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EF683D" w:rsidRPr="009B2EC5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F683D" w:rsidRPr="006F4B55" w:rsidRDefault="00EF683D" w:rsidP="00EF683D">
            <w:pPr>
              <w:jc w:val="center"/>
              <w:rPr>
                <w:rFonts w:ascii="Calibri" w:hAnsi="Calibri"/>
                <w:b/>
              </w:rPr>
            </w:pPr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:rsidR="00EF683D" w:rsidRPr="00D75444" w:rsidRDefault="00EF683D" w:rsidP="00EF68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</w:t>
            </w:r>
            <w:r w:rsidR="009B2EC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ul. Zielona 12 tel</w:t>
            </w:r>
            <w:r w:rsidRPr="00D75444">
              <w:rPr>
                <w:rFonts w:ascii="Calibri" w:hAnsi="Calibri"/>
              </w:rPr>
              <w:t>. 75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74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11</w:t>
            </w:r>
            <w:r w:rsidR="009B2EC5">
              <w:rPr>
                <w:rFonts w:ascii="Calibri" w:hAnsi="Calibri"/>
              </w:rPr>
              <w:t xml:space="preserve"> 322</w:t>
            </w:r>
          </w:p>
          <w:p w:rsidR="00EF683D" w:rsidRPr="009B2EC5" w:rsidRDefault="00EF683D" w:rsidP="009B2EC5">
            <w:pPr>
              <w:jc w:val="center"/>
              <w:rPr>
                <w:rFonts w:ascii="Calibri" w:hAnsi="Calibri"/>
                <w:lang w:val="en-US"/>
              </w:rPr>
            </w:pPr>
            <w:r w:rsidRPr="009B2EC5">
              <w:rPr>
                <w:rFonts w:ascii="Calibri" w:hAnsi="Calibri"/>
                <w:lang w:val="en-US"/>
              </w:rPr>
              <w:t xml:space="preserve">e-mail: </w:t>
            </w:r>
            <w:hyperlink r:id="rId9" w:history="1">
              <w:r w:rsidRPr="009B2EC5">
                <w:rPr>
                  <w:rStyle w:val="Hipercze"/>
                  <w:rFonts w:ascii="Calibri" w:hAnsi="Calibri"/>
                  <w:lang w:val="en-US"/>
                </w:rPr>
                <w:t>kontakt@zgm.lubawka.eu</w:t>
              </w:r>
            </w:hyperlink>
            <w:r w:rsidRPr="009B2EC5">
              <w:rPr>
                <w:rFonts w:ascii="Calibri" w:hAnsi="Calibri"/>
                <w:lang w:val="en-US"/>
              </w:rPr>
              <w:t xml:space="preserve">   www.zgm.lubawka.eu</w:t>
            </w:r>
          </w:p>
        </w:tc>
      </w:tr>
    </w:tbl>
    <w:p w:rsidR="00EF683D" w:rsidRDefault="00795060" w:rsidP="00EF683D">
      <w:r>
        <w:rPr>
          <w:noProof/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A946DC" w:rsidRPr="006D29BC" w:rsidRDefault="00A946DC" w:rsidP="00A946DC">
      <w:pPr>
        <w:jc w:val="center"/>
        <w:rPr>
          <w:rFonts w:ascii="Cambria" w:hAnsi="Cambria"/>
          <w:b/>
          <w:i/>
        </w:rPr>
      </w:pPr>
      <w:r w:rsidRPr="006D29BC">
        <w:rPr>
          <w:rFonts w:ascii="Cambria" w:hAnsi="Cambria"/>
          <w:b/>
          <w:i/>
        </w:rPr>
        <w:t>ZAPYTANIE OFERTOWE</w:t>
      </w:r>
    </w:p>
    <w:p w:rsidR="00F17FE2" w:rsidRPr="006D29BC" w:rsidRDefault="00F17FE2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</w:p>
    <w:p w:rsidR="006D29BC" w:rsidRDefault="00DC413D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Zakład Gospodarki Mie</w:t>
      </w:r>
      <w:r w:rsidR="00117F84" w:rsidRPr="006D29BC">
        <w:rPr>
          <w:rFonts w:ascii="Cambria" w:hAnsi="Cambria"/>
          <w:b w:val="0"/>
          <w:i w:val="0"/>
          <w:sz w:val="24"/>
          <w:szCs w:val="24"/>
        </w:rPr>
        <w:t>jskiej</w:t>
      </w:r>
      <w:r w:rsidR="006D18A8" w:rsidRPr="006D29BC">
        <w:rPr>
          <w:rFonts w:ascii="Cambria" w:hAnsi="Cambria"/>
          <w:b w:val="0"/>
          <w:i w:val="0"/>
          <w:sz w:val="24"/>
          <w:szCs w:val="24"/>
        </w:rPr>
        <w:t xml:space="preserve"> </w:t>
      </w:r>
    </w:p>
    <w:p w:rsidR="00756EAA" w:rsidRPr="006D29BC" w:rsidRDefault="006D18A8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ul. Zielona 12</w:t>
      </w:r>
      <w:r w:rsidR="006D29BC">
        <w:rPr>
          <w:rFonts w:ascii="Cambria" w:hAnsi="Cambria"/>
          <w:b w:val="0"/>
          <w:i w:val="0"/>
          <w:sz w:val="24"/>
          <w:szCs w:val="24"/>
        </w:rPr>
        <w:t xml:space="preserve">, </w:t>
      </w:r>
      <w:r w:rsidR="00DC413D" w:rsidRPr="006D29BC">
        <w:rPr>
          <w:rFonts w:ascii="Cambria" w:hAnsi="Cambria"/>
          <w:b w:val="0"/>
          <w:i w:val="0"/>
          <w:sz w:val="24"/>
          <w:szCs w:val="24"/>
        </w:rPr>
        <w:t>58-420 Lubawka</w:t>
      </w:r>
    </w:p>
    <w:p w:rsidR="00DC413D" w:rsidRPr="00ED54F2" w:rsidRDefault="006D29BC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ED54F2">
        <w:rPr>
          <w:rFonts w:ascii="Cambria" w:hAnsi="Cambria"/>
          <w:b w:val="0"/>
          <w:i w:val="0"/>
          <w:sz w:val="24"/>
          <w:szCs w:val="24"/>
          <w:lang w:val="en-US"/>
        </w:rPr>
        <w:t xml:space="preserve">tel. </w:t>
      </w:r>
      <w:r w:rsidR="00DC413D" w:rsidRPr="00ED54F2">
        <w:rPr>
          <w:rFonts w:ascii="Cambria" w:hAnsi="Cambria"/>
          <w:b w:val="0"/>
          <w:i w:val="0"/>
          <w:sz w:val="24"/>
          <w:szCs w:val="24"/>
          <w:lang w:val="en-US"/>
        </w:rPr>
        <w:t>75</w:t>
      </w:r>
      <w:r w:rsidRPr="00ED54F2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ED54F2">
        <w:rPr>
          <w:rFonts w:ascii="Cambria" w:hAnsi="Cambria"/>
          <w:b w:val="0"/>
          <w:i w:val="0"/>
          <w:sz w:val="24"/>
          <w:szCs w:val="24"/>
          <w:lang w:val="en-US"/>
        </w:rPr>
        <w:t>74</w:t>
      </w:r>
      <w:r w:rsidRPr="00ED54F2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117F84" w:rsidRPr="00ED54F2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ED54F2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ED54F2">
        <w:rPr>
          <w:rFonts w:ascii="Cambria" w:hAnsi="Cambria"/>
          <w:b w:val="0"/>
          <w:i w:val="0"/>
          <w:sz w:val="24"/>
          <w:szCs w:val="24"/>
          <w:lang w:val="en-US"/>
        </w:rPr>
        <w:t>322, fax</w:t>
      </w:r>
      <w:r w:rsidRPr="00ED54F2">
        <w:rPr>
          <w:rFonts w:ascii="Cambria" w:hAnsi="Cambria"/>
          <w:b w:val="0"/>
          <w:i w:val="0"/>
          <w:sz w:val="24"/>
          <w:szCs w:val="24"/>
          <w:lang w:val="en-US"/>
        </w:rPr>
        <w:t xml:space="preserve"> 75 74 </w:t>
      </w:r>
      <w:r w:rsidR="00DC413D" w:rsidRPr="00ED54F2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ED54F2">
        <w:rPr>
          <w:rFonts w:ascii="Cambria" w:hAnsi="Cambria"/>
          <w:sz w:val="24"/>
          <w:szCs w:val="24"/>
          <w:lang w:val="en-US"/>
        </w:rPr>
        <w:t xml:space="preserve"> </w:t>
      </w:r>
      <w:r w:rsidRPr="00ED54F2">
        <w:rPr>
          <w:rFonts w:ascii="Cambria" w:hAnsi="Cambria"/>
          <w:b w:val="0"/>
          <w:i w:val="0"/>
          <w:sz w:val="24"/>
          <w:szCs w:val="24"/>
          <w:lang w:val="en-US"/>
        </w:rPr>
        <w:t>822</w:t>
      </w:r>
    </w:p>
    <w:p w:rsidR="00FC368F" w:rsidRPr="006D29BC" w:rsidRDefault="00DC413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lang w:val="en-US"/>
        </w:rPr>
      </w:pPr>
      <w:r w:rsidRPr="006D29BC">
        <w:rPr>
          <w:rFonts w:ascii="Cambria" w:hAnsi="Cambria"/>
          <w:i w:val="0"/>
          <w:snapToGrid w:val="0"/>
          <w:sz w:val="24"/>
          <w:szCs w:val="24"/>
          <w:lang w:val="de-DE"/>
        </w:rPr>
        <w:t xml:space="preserve">e </w:t>
      </w:r>
      <w:r w:rsidRPr="006D29BC">
        <w:rPr>
          <w:rFonts w:ascii="Cambria" w:hAnsi="Cambria"/>
          <w:i w:val="0"/>
          <w:sz w:val="24"/>
          <w:szCs w:val="24"/>
          <w:lang w:val="en-US"/>
        </w:rPr>
        <w:t xml:space="preserve">mail: </w:t>
      </w:r>
      <w:hyperlink r:id="rId11" w:history="1">
        <w:proofErr w:type="spellStart"/>
        <w:r w:rsidR="00BB2310" w:rsidRPr="006D29BC">
          <w:rPr>
            <w:rStyle w:val="Hipercze"/>
            <w:rFonts w:ascii="Cambria" w:hAnsi="Cambria"/>
            <w:b w:val="0"/>
            <w:sz w:val="24"/>
            <w:szCs w:val="24"/>
            <w:lang w:val="en-US"/>
          </w:rPr>
          <w:t>kontakt@zgm.lubawka.eu</w:t>
        </w:r>
        <w:proofErr w:type="spellEnd"/>
      </w:hyperlink>
    </w:p>
    <w:p w:rsidR="0073477D" w:rsidRPr="006D29BC" w:rsidRDefault="0073477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u w:val="single"/>
          <w:lang w:val="en-US"/>
        </w:rPr>
      </w:pPr>
    </w:p>
    <w:p w:rsidR="00756EAA" w:rsidRPr="006D29BC" w:rsidRDefault="00FC368F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zaprasza do składania ofert </w:t>
      </w:r>
      <w:r w:rsidR="00083EAD" w:rsidRPr="006D29BC">
        <w:rPr>
          <w:rFonts w:ascii="Cambria" w:hAnsi="Cambria"/>
          <w:sz w:val="24"/>
          <w:szCs w:val="24"/>
        </w:rPr>
        <w:t>na</w:t>
      </w:r>
    </w:p>
    <w:p w:rsidR="006D29BC" w:rsidRPr="0051787A" w:rsidRDefault="003F7503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>„</w:t>
      </w:r>
      <w:r w:rsidR="00EF72FE">
        <w:rPr>
          <w:rFonts w:ascii="Cambria" w:hAnsi="Cambria"/>
          <w:sz w:val="24"/>
          <w:szCs w:val="24"/>
        </w:rPr>
        <w:t xml:space="preserve">Remont pokrycia dachowego wraz z przemurowaniem kominów </w:t>
      </w:r>
      <w:r w:rsidR="00EF72FE">
        <w:rPr>
          <w:rFonts w:ascii="Cambria" w:hAnsi="Cambria"/>
          <w:sz w:val="24"/>
          <w:szCs w:val="24"/>
        </w:rPr>
        <w:br/>
        <w:t>budynków</w:t>
      </w:r>
      <w:r w:rsidR="00EF72FE" w:rsidRPr="0051787A">
        <w:rPr>
          <w:rFonts w:ascii="Cambria" w:hAnsi="Cambria"/>
          <w:color w:val="000000" w:themeColor="text1"/>
          <w:sz w:val="24"/>
          <w:szCs w:val="24"/>
        </w:rPr>
        <w:t xml:space="preserve"> </w:t>
      </w:r>
      <w:proofErr w:type="spellStart"/>
      <w:r w:rsidR="00ED54F2">
        <w:rPr>
          <w:rFonts w:ascii="Cambria" w:hAnsi="Cambria"/>
          <w:color w:val="000000" w:themeColor="text1"/>
          <w:sz w:val="24"/>
          <w:szCs w:val="24"/>
        </w:rPr>
        <w:t>AWP</w:t>
      </w:r>
      <w:proofErr w:type="spellEnd"/>
      <w:r w:rsidR="00ED54F2">
        <w:rPr>
          <w:rFonts w:ascii="Cambria" w:hAnsi="Cambria"/>
          <w:color w:val="000000" w:themeColor="text1"/>
          <w:sz w:val="24"/>
          <w:szCs w:val="24"/>
        </w:rPr>
        <w:t xml:space="preserve"> 17 i </w:t>
      </w:r>
      <w:proofErr w:type="spellStart"/>
      <w:r w:rsidR="00ED54F2">
        <w:rPr>
          <w:rFonts w:ascii="Cambria" w:hAnsi="Cambria"/>
          <w:color w:val="000000" w:themeColor="text1"/>
          <w:sz w:val="24"/>
          <w:szCs w:val="24"/>
        </w:rPr>
        <w:t>AWP</w:t>
      </w:r>
      <w:proofErr w:type="spellEnd"/>
      <w:r w:rsidR="00ED54F2">
        <w:rPr>
          <w:rFonts w:ascii="Cambria" w:hAnsi="Cambria"/>
          <w:color w:val="000000" w:themeColor="text1"/>
          <w:sz w:val="24"/>
          <w:szCs w:val="24"/>
        </w:rPr>
        <w:t xml:space="preserve"> 43</w:t>
      </w:r>
      <w:r w:rsidR="00EF72FE" w:rsidRPr="0051787A">
        <w:rPr>
          <w:rFonts w:ascii="Cambria" w:hAnsi="Cambria"/>
          <w:color w:val="000000" w:themeColor="text1"/>
          <w:sz w:val="24"/>
          <w:szCs w:val="24"/>
        </w:rPr>
        <w:t xml:space="preserve"> w Lubawce</w:t>
      </w:r>
      <w:r>
        <w:rPr>
          <w:rFonts w:ascii="Cambria" w:hAnsi="Cambria"/>
          <w:color w:val="000000" w:themeColor="text1"/>
          <w:sz w:val="24"/>
          <w:szCs w:val="24"/>
        </w:rPr>
        <w:t>”</w:t>
      </w:r>
    </w:p>
    <w:p w:rsidR="009B2EC5" w:rsidRPr="0051787A" w:rsidRDefault="009B2EC5" w:rsidP="00FC281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:rsidR="0023025A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1. Tryb udzielenia zamówienia:</w:t>
      </w:r>
    </w:p>
    <w:p w:rsidR="0023025A" w:rsidRPr="0051787A" w:rsidRDefault="0023025A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Z</w:t>
      </w:r>
      <w:r w:rsidRPr="0051787A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51787A">
        <w:rPr>
          <w:rFonts w:ascii="Cambria" w:hAnsi="Cambria"/>
          <w:i/>
          <w:snapToGrid w:val="0"/>
          <w:color w:val="000000" w:themeColor="text1"/>
        </w:rPr>
        <w:t>P</w:t>
      </w:r>
      <w:r w:rsidRPr="0051787A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snapToGrid w:val="0"/>
          <w:color w:val="000000" w:themeColor="text1"/>
        </w:rPr>
        <w:t>(</w:t>
      </w:r>
      <w:proofErr w:type="spellStart"/>
      <w:r w:rsidR="006D29BC" w:rsidRPr="0051787A">
        <w:rPr>
          <w:rFonts w:ascii="Cambria" w:hAnsi="Cambria"/>
          <w:snapToGrid w:val="0"/>
          <w:color w:val="000000" w:themeColor="text1"/>
        </w:rPr>
        <w:t>t.j</w:t>
      </w:r>
      <w:proofErr w:type="spellEnd"/>
      <w:r w:rsidR="006D29BC" w:rsidRPr="0051787A">
        <w:rPr>
          <w:rFonts w:ascii="Cambria" w:hAnsi="Cambria"/>
          <w:snapToGrid w:val="0"/>
          <w:color w:val="000000" w:themeColor="text1"/>
        </w:rPr>
        <w:t>.</w:t>
      </w:r>
      <w:r w:rsidRPr="0051787A">
        <w:rPr>
          <w:rFonts w:ascii="Cambria" w:hAnsi="Cambria"/>
          <w:snapToGrid w:val="0"/>
          <w:color w:val="000000" w:themeColor="text1"/>
        </w:rPr>
        <w:t xml:space="preserve"> Dz. U. 201</w:t>
      </w:r>
      <w:r w:rsidR="006D29BC" w:rsidRPr="0051787A">
        <w:rPr>
          <w:rFonts w:ascii="Cambria" w:hAnsi="Cambria"/>
          <w:snapToGrid w:val="0"/>
          <w:color w:val="000000" w:themeColor="text1"/>
        </w:rPr>
        <w:t>8 r</w:t>
      </w:r>
      <w:r w:rsidRPr="0051787A">
        <w:rPr>
          <w:rFonts w:ascii="Cambria" w:hAnsi="Cambria"/>
          <w:snapToGrid w:val="0"/>
          <w:color w:val="000000" w:themeColor="text1"/>
        </w:rPr>
        <w:t xml:space="preserve">, poz. </w:t>
      </w:r>
      <w:r w:rsidR="008F5B74" w:rsidRPr="0051787A">
        <w:rPr>
          <w:rFonts w:ascii="Cambria" w:hAnsi="Cambria"/>
          <w:snapToGrid w:val="0"/>
          <w:color w:val="000000" w:themeColor="text1"/>
        </w:rPr>
        <w:t>1</w:t>
      </w:r>
      <w:r w:rsidR="006D29BC" w:rsidRPr="0051787A">
        <w:rPr>
          <w:rFonts w:ascii="Cambria" w:hAnsi="Cambria"/>
          <w:snapToGrid w:val="0"/>
          <w:color w:val="000000" w:themeColor="text1"/>
        </w:rPr>
        <w:t>986</w:t>
      </w:r>
      <w:r w:rsidRPr="0051787A">
        <w:rPr>
          <w:rFonts w:ascii="Cambria" w:hAnsi="Cambria"/>
          <w:snapToGrid w:val="0"/>
          <w:color w:val="000000" w:themeColor="text1"/>
        </w:rPr>
        <w:t>) na podstawie art. 4 pkt 8 tej ustawy</w:t>
      </w:r>
      <w:r w:rsidR="006D29BC" w:rsidRPr="0051787A">
        <w:rPr>
          <w:rFonts w:ascii="Cambria" w:hAnsi="Cambria"/>
          <w:snapToGrid w:val="0"/>
          <w:color w:val="000000" w:themeColor="text1"/>
        </w:rPr>
        <w:t xml:space="preserve"> – przewidywana wartość zamówienia nie przekracza wyrażonej w złotych równowartości kwoty 30 000 euro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23025A" w:rsidRPr="0051787A" w:rsidRDefault="0023025A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:rsidR="00EF72FE" w:rsidRPr="0051787A" w:rsidRDefault="00EF72FE" w:rsidP="00EF72FE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Przedmiotem zamówienia jest wykonanie </w:t>
      </w:r>
      <w:r>
        <w:rPr>
          <w:rFonts w:ascii="Cambria" w:hAnsi="Cambria"/>
          <w:snapToGrid w:val="0"/>
          <w:color w:val="000000" w:themeColor="text1"/>
        </w:rPr>
        <w:t>robót budowlanych polegających na wymianie pokrycia dachowego, wymianie obróbek blacharskich, rynien i rur spustowych oraz przemurowaniu kominów ponad dachem na budynkach mieszkalnych wielorodzinnych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EF72FE" w:rsidRPr="0051787A" w:rsidRDefault="00EF72FE" w:rsidP="00EF72FE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Przedmiot zamówienia został podzielony na 2 zadania:</w:t>
      </w:r>
    </w:p>
    <w:p w:rsidR="00EF72FE" w:rsidRDefault="00EF72FE" w:rsidP="00EF72FE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b/>
          <w:snapToGrid w:val="0"/>
          <w:color w:val="000000" w:themeColor="text1"/>
        </w:rPr>
        <w:t>Zadanie 1:</w:t>
      </w:r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snapToGrid w:val="0"/>
          <w:color w:val="000000" w:themeColor="text1"/>
        </w:rPr>
        <w:t>wymiana</w:t>
      </w:r>
      <w:r w:rsidRPr="00736FEE">
        <w:rPr>
          <w:rFonts w:ascii="Cambria" w:hAnsi="Cambria"/>
          <w:snapToGrid w:val="0"/>
          <w:color w:val="000000" w:themeColor="text1"/>
        </w:rPr>
        <w:t xml:space="preserve"> pokrycia dachowego</w:t>
      </w:r>
      <w:r>
        <w:rPr>
          <w:rFonts w:ascii="Cambria" w:hAnsi="Cambria"/>
          <w:snapToGrid w:val="0"/>
          <w:color w:val="000000" w:themeColor="text1"/>
        </w:rPr>
        <w:t xml:space="preserve"> z papy</w:t>
      </w:r>
      <w:r w:rsidRPr="00736FEE">
        <w:rPr>
          <w:rFonts w:ascii="Cambria" w:hAnsi="Cambria"/>
          <w:snapToGrid w:val="0"/>
          <w:color w:val="000000" w:themeColor="text1"/>
        </w:rPr>
        <w:t>, wymian</w:t>
      </w:r>
      <w:r>
        <w:rPr>
          <w:rFonts w:ascii="Cambria" w:hAnsi="Cambria"/>
          <w:snapToGrid w:val="0"/>
          <w:color w:val="000000" w:themeColor="text1"/>
        </w:rPr>
        <w:t>a</w:t>
      </w:r>
      <w:r w:rsidRPr="00736FEE">
        <w:rPr>
          <w:rFonts w:ascii="Cambria" w:hAnsi="Cambria"/>
          <w:snapToGrid w:val="0"/>
          <w:color w:val="000000" w:themeColor="text1"/>
        </w:rPr>
        <w:t xml:space="preserve"> obróbek blacha</w:t>
      </w:r>
      <w:r>
        <w:rPr>
          <w:rFonts w:ascii="Cambria" w:hAnsi="Cambria"/>
          <w:snapToGrid w:val="0"/>
          <w:color w:val="000000" w:themeColor="text1"/>
        </w:rPr>
        <w:t xml:space="preserve">rskich, rynien i rur spustowych, </w:t>
      </w:r>
      <w:r w:rsidRPr="00736FEE">
        <w:rPr>
          <w:rFonts w:ascii="Cambria" w:hAnsi="Cambria"/>
          <w:snapToGrid w:val="0"/>
          <w:color w:val="000000" w:themeColor="text1"/>
        </w:rPr>
        <w:t>przemurowani</w:t>
      </w:r>
      <w:r>
        <w:rPr>
          <w:rFonts w:ascii="Cambria" w:hAnsi="Cambria"/>
          <w:snapToGrid w:val="0"/>
          <w:color w:val="000000" w:themeColor="text1"/>
        </w:rPr>
        <w:t>a</w:t>
      </w:r>
      <w:r w:rsidRPr="00736FEE">
        <w:rPr>
          <w:rFonts w:ascii="Cambria" w:hAnsi="Cambria"/>
          <w:snapToGrid w:val="0"/>
          <w:color w:val="000000" w:themeColor="text1"/>
        </w:rPr>
        <w:t xml:space="preserve"> kominów ponad dachem </w:t>
      </w:r>
      <w:r w:rsidRPr="0051787A">
        <w:rPr>
          <w:rFonts w:ascii="Cambria" w:hAnsi="Cambria"/>
          <w:snapToGrid w:val="0"/>
          <w:color w:val="000000" w:themeColor="text1"/>
        </w:rPr>
        <w:t xml:space="preserve">budynku położonego w </w:t>
      </w:r>
      <w:r>
        <w:rPr>
          <w:rFonts w:ascii="Cambria" w:hAnsi="Cambria"/>
          <w:snapToGrid w:val="0"/>
          <w:color w:val="000000" w:themeColor="text1"/>
        </w:rPr>
        <w:t>Lubawce, przy ul.</w:t>
      </w:r>
      <w:r w:rsidRPr="00736FEE">
        <w:rPr>
          <w:rFonts w:ascii="Cambria" w:hAnsi="Cambria"/>
          <w:snapToGrid w:val="0"/>
          <w:color w:val="000000" w:themeColor="text1"/>
        </w:rPr>
        <w:t xml:space="preserve"> </w:t>
      </w:r>
      <w:r>
        <w:rPr>
          <w:rFonts w:ascii="Cambria" w:hAnsi="Cambria"/>
          <w:snapToGrid w:val="0"/>
          <w:color w:val="000000" w:themeColor="text1"/>
        </w:rPr>
        <w:t>Aleja Wojska Polskiego 17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EF72FE" w:rsidRPr="00EF72FE" w:rsidRDefault="00EF72FE" w:rsidP="00EF72FE">
      <w:pPr>
        <w:widowControl w:val="0"/>
        <w:ind w:left="426"/>
        <w:jc w:val="both"/>
        <w:rPr>
          <w:rFonts w:ascii="Cambria" w:hAnsi="Cambria"/>
          <w:snapToGrid w:val="0"/>
          <w:color w:val="000000" w:themeColor="text1"/>
        </w:rPr>
      </w:pPr>
      <w:r w:rsidRPr="00EF72FE">
        <w:rPr>
          <w:rFonts w:ascii="Cambria" w:hAnsi="Cambria"/>
          <w:b/>
          <w:snapToGrid w:val="0"/>
          <w:color w:val="000000" w:themeColor="text1"/>
        </w:rPr>
        <w:t xml:space="preserve">Zadanie </w:t>
      </w:r>
      <w:r>
        <w:rPr>
          <w:rFonts w:ascii="Cambria" w:hAnsi="Cambria"/>
          <w:b/>
          <w:snapToGrid w:val="0"/>
          <w:color w:val="000000" w:themeColor="text1"/>
        </w:rPr>
        <w:t>2</w:t>
      </w:r>
      <w:r w:rsidRPr="00EF72FE">
        <w:rPr>
          <w:rFonts w:ascii="Cambria" w:hAnsi="Cambria"/>
          <w:b/>
          <w:snapToGrid w:val="0"/>
          <w:color w:val="000000" w:themeColor="text1"/>
        </w:rPr>
        <w:t>:</w:t>
      </w:r>
      <w:r w:rsidRPr="00EF72FE">
        <w:rPr>
          <w:rFonts w:ascii="Cambria" w:hAnsi="Cambria"/>
          <w:snapToGrid w:val="0"/>
          <w:color w:val="000000" w:themeColor="text1"/>
        </w:rPr>
        <w:t xml:space="preserve"> wymiana pokrycia dachowego z papy, wymiana obróbek blacharskich, rynien i rur spustowych, przemurowania kominów ponad dachem budynku położonego w Lubawce, przy ul. Aleja Wojska Polskiego </w:t>
      </w:r>
      <w:r>
        <w:rPr>
          <w:rFonts w:ascii="Cambria" w:hAnsi="Cambria"/>
          <w:snapToGrid w:val="0"/>
          <w:color w:val="000000" w:themeColor="text1"/>
        </w:rPr>
        <w:t>43</w:t>
      </w:r>
      <w:r w:rsidRPr="00EF72FE">
        <w:rPr>
          <w:rFonts w:ascii="Cambria" w:hAnsi="Cambria"/>
          <w:snapToGrid w:val="0"/>
          <w:color w:val="000000" w:themeColor="text1"/>
        </w:rPr>
        <w:t>.</w:t>
      </w:r>
    </w:p>
    <w:p w:rsidR="00EF72FE" w:rsidRPr="0051787A" w:rsidRDefault="00EF72FE" w:rsidP="00EF72FE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Zamawiający dopuszcza możliwość składania ofert częściowych, tzn. oferty na wykonanie jednego z wymienionych zadań.</w:t>
      </w:r>
    </w:p>
    <w:p w:rsidR="00EF72FE" w:rsidRDefault="00EF72FE" w:rsidP="00EF72FE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Przedmiar</w:t>
      </w:r>
      <w:r w:rsidR="00ED54F2">
        <w:rPr>
          <w:rFonts w:ascii="Cambria" w:hAnsi="Cambria" w:cs="Arial"/>
          <w:color w:val="000000" w:themeColor="text1"/>
        </w:rPr>
        <w:t>y</w:t>
      </w:r>
      <w:r>
        <w:rPr>
          <w:rFonts w:ascii="Cambria" w:hAnsi="Cambria" w:cs="Arial"/>
          <w:color w:val="000000" w:themeColor="text1"/>
        </w:rPr>
        <w:t xml:space="preserve"> robót wraz z podaniem cech szczególnych wykonywanych robót stanowi</w:t>
      </w:r>
      <w:r w:rsidR="00ED54F2">
        <w:rPr>
          <w:rFonts w:ascii="Cambria" w:hAnsi="Cambria" w:cs="Arial"/>
          <w:color w:val="000000" w:themeColor="text1"/>
        </w:rPr>
        <w:t>ą</w:t>
      </w:r>
      <w:r>
        <w:rPr>
          <w:rFonts w:ascii="Cambria" w:hAnsi="Cambria" w:cs="Arial"/>
          <w:color w:val="000000" w:themeColor="text1"/>
        </w:rPr>
        <w:t xml:space="preserve"> </w:t>
      </w:r>
      <w:r w:rsidRPr="0051787A">
        <w:rPr>
          <w:rFonts w:ascii="Cambria" w:hAnsi="Cambria" w:cs="Arial"/>
          <w:color w:val="000000" w:themeColor="text1"/>
        </w:rPr>
        <w:t>Załącznik</w:t>
      </w:r>
      <w:r w:rsidR="00ED54F2">
        <w:rPr>
          <w:rFonts w:ascii="Cambria" w:hAnsi="Cambria" w:cs="Arial"/>
          <w:color w:val="000000" w:themeColor="text1"/>
        </w:rPr>
        <w:t>i</w:t>
      </w:r>
      <w:r w:rsidRPr="0051787A">
        <w:rPr>
          <w:rFonts w:ascii="Cambria" w:hAnsi="Cambria" w:cs="Arial"/>
          <w:color w:val="000000" w:themeColor="text1"/>
        </w:rPr>
        <w:t xml:space="preserve"> nr 4</w:t>
      </w:r>
      <w:r w:rsidR="00ED54F2">
        <w:rPr>
          <w:rFonts w:ascii="Cambria" w:hAnsi="Cambria" w:cs="Arial"/>
          <w:color w:val="000000" w:themeColor="text1"/>
        </w:rPr>
        <w:t xml:space="preserve"> i 5</w:t>
      </w:r>
      <w:r w:rsidRPr="0051787A">
        <w:rPr>
          <w:rFonts w:ascii="Cambria" w:hAnsi="Cambria" w:cs="Arial"/>
          <w:color w:val="000000" w:themeColor="text1"/>
        </w:rPr>
        <w:t>.</w:t>
      </w:r>
    </w:p>
    <w:p w:rsidR="008B7B24" w:rsidRPr="00D557A8" w:rsidRDefault="008B7B24" w:rsidP="00D557A8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D557A8">
        <w:rPr>
          <w:rFonts w:ascii="Cambria" w:hAnsi="Cambria" w:cs="Arial"/>
          <w:color w:val="000000" w:themeColor="text1"/>
        </w:rPr>
        <w:t>Obowiązującym wynagrodzeniem będzie wynagrodzenie ryczałtowe na podstawie przedstawionej oferty. W przypadku konieczności wykonania robót dodatkowych</w:t>
      </w:r>
      <w:r w:rsidR="00D557A8" w:rsidRPr="00D557A8">
        <w:rPr>
          <w:rFonts w:ascii="Cambria" w:hAnsi="Cambria" w:cs="Arial"/>
          <w:color w:val="000000" w:themeColor="text1"/>
        </w:rPr>
        <w:t xml:space="preserve"> roboty te będą rozliczane w oparciu</w:t>
      </w:r>
      <w:r w:rsidR="00D557A8">
        <w:rPr>
          <w:rFonts w:ascii="Cambria" w:hAnsi="Cambria" w:cs="Arial"/>
          <w:color w:val="000000" w:themeColor="text1"/>
        </w:rPr>
        <w:t xml:space="preserve"> </w:t>
      </w:r>
      <w:r w:rsidR="00D557A8" w:rsidRPr="00D557A8">
        <w:rPr>
          <w:rFonts w:ascii="Cambria" w:hAnsi="Cambria" w:cs="Arial"/>
          <w:color w:val="000000" w:themeColor="text1"/>
        </w:rPr>
        <w:t>o kosztorys robót dodatkowych lub zamiennych zatwierdzony przez przedstawiciela Zamawiającego</w:t>
      </w:r>
      <w:r w:rsidR="00D557A8">
        <w:rPr>
          <w:rFonts w:ascii="Cambria" w:hAnsi="Cambria" w:cs="Arial"/>
          <w:color w:val="000000" w:themeColor="text1"/>
        </w:rPr>
        <w:t>.</w:t>
      </w:r>
    </w:p>
    <w:p w:rsidR="004E532C" w:rsidRPr="00544BD7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 xml:space="preserve">Przy kalkulacji ceny ofertowej należy uwzględnić konieczność </w:t>
      </w:r>
      <w:r w:rsidR="003E5A37">
        <w:rPr>
          <w:rFonts w:ascii="Cambria" w:hAnsi="Cambria" w:cs="Arial"/>
          <w:color w:val="000000" w:themeColor="text1"/>
        </w:rPr>
        <w:t xml:space="preserve">zorganizowania zaplecza socjalnego dla pracowników, zabezpieczenia placu budowy </w:t>
      </w:r>
      <w:r w:rsidR="00B54345">
        <w:rPr>
          <w:rFonts w:ascii="Cambria" w:hAnsi="Cambria" w:cs="Arial"/>
          <w:color w:val="000000" w:themeColor="text1"/>
        </w:rPr>
        <w:t>na czas wykonywanych robót oraz uporządkowania terenu po zakończeniu robót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DD416C" w:rsidRPr="0051787A" w:rsidRDefault="00DD416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Przed złożeniem oferty Wykonawca zobowiązany jest do przeprowadzenia wizji lokalnej na budynku objętym przedmiotem zamówienia.</w:t>
      </w:r>
    </w:p>
    <w:p w:rsidR="00D14D33" w:rsidRDefault="00D14D33" w:rsidP="00FC2811">
      <w:pPr>
        <w:jc w:val="both"/>
        <w:rPr>
          <w:rFonts w:ascii="Cambria" w:hAnsi="Cambria" w:cs="Arial"/>
          <w:color w:val="000000" w:themeColor="text1"/>
        </w:rPr>
      </w:pPr>
    </w:p>
    <w:p w:rsidR="003F7503" w:rsidRDefault="003F7503" w:rsidP="00FC2811">
      <w:pPr>
        <w:jc w:val="both"/>
        <w:rPr>
          <w:rFonts w:ascii="Cambria" w:hAnsi="Cambria" w:cs="Arial"/>
          <w:color w:val="000000" w:themeColor="text1"/>
        </w:rPr>
      </w:pPr>
    </w:p>
    <w:p w:rsidR="003F7503" w:rsidRDefault="003F7503" w:rsidP="00FC2811">
      <w:pPr>
        <w:jc w:val="both"/>
        <w:rPr>
          <w:rFonts w:ascii="Cambria" w:hAnsi="Cambria" w:cs="Arial"/>
          <w:color w:val="000000" w:themeColor="text1"/>
        </w:rPr>
      </w:pPr>
    </w:p>
    <w:p w:rsidR="003F7503" w:rsidRPr="0051787A" w:rsidRDefault="003F7503" w:rsidP="00FC2811">
      <w:pPr>
        <w:jc w:val="both"/>
        <w:rPr>
          <w:rFonts w:ascii="Cambria" w:hAnsi="Cambria" w:cs="Arial"/>
          <w:color w:val="000000" w:themeColor="text1"/>
        </w:rPr>
      </w:pPr>
    </w:p>
    <w:p w:rsidR="00F772BF" w:rsidRPr="0051787A" w:rsidRDefault="00756EA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lastRenderedPageBreak/>
        <w:t>3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51787A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:rsidR="00756EAA" w:rsidRPr="00B54345" w:rsidRDefault="00756EAA" w:rsidP="00B54345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Termin wykonania zamówienia</w:t>
      </w:r>
      <w:r w:rsidR="00451313" w:rsidRPr="00B54345">
        <w:rPr>
          <w:rFonts w:ascii="Cambria" w:hAnsi="Cambria"/>
          <w:snapToGrid w:val="0"/>
          <w:color w:val="000000" w:themeColor="text1"/>
        </w:rPr>
        <w:t xml:space="preserve">: 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 xml:space="preserve">do dnia </w:t>
      </w:r>
      <w:r w:rsidR="00EF72FE">
        <w:rPr>
          <w:rFonts w:ascii="Cambria" w:hAnsi="Cambria"/>
          <w:b/>
          <w:snapToGrid w:val="0"/>
          <w:color w:val="000000" w:themeColor="text1"/>
        </w:rPr>
        <w:t>30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.</w:t>
      </w:r>
      <w:r w:rsidR="003F7503">
        <w:rPr>
          <w:rFonts w:ascii="Cambria" w:hAnsi="Cambria"/>
          <w:b/>
          <w:snapToGrid w:val="0"/>
          <w:color w:val="000000" w:themeColor="text1"/>
        </w:rPr>
        <w:t>12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.20</w:t>
      </w:r>
      <w:r w:rsidR="003F7503">
        <w:rPr>
          <w:rFonts w:ascii="Cambria" w:hAnsi="Cambria"/>
          <w:b/>
          <w:snapToGrid w:val="0"/>
          <w:color w:val="000000" w:themeColor="text1"/>
        </w:rPr>
        <w:t>19</w:t>
      </w:r>
      <w:r w:rsidR="00DE1C0F" w:rsidRPr="00B54345">
        <w:rPr>
          <w:rFonts w:ascii="Cambria" w:hAnsi="Cambria"/>
          <w:b/>
          <w:snapToGrid w:val="0"/>
          <w:color w:val="000000" w:themeColor="text1"/>
        </w:rPr>
        <w:t xml:space="preserve"> </w:t>
      </w:r>
      <w:r w:rsidR="006D18A8" w:rsidRPr="00B54345">
        <w:rPr>
          <w:rFonts w:ascii="Cambria" w:hAnsi="Cambria"/>
          <w:b/>
          <w:snapToGrid w:val="0"/>
          <w:color w:val="000000" w:themeColor="text1"/>
        </w:rPr>
        <w:t>r</w:t>
      </w:r>
      <w:r w:rsidR="006D18A8" w:rsidRPr="00B54345">
        <w:rPr>
          <w:rFonts w:ascii="Cambria" w:hAnsi="Cambria"/>
          <w:snapToGrid w:val="0"/>
          <w:color w:val="000000" w:themeColor="text1"/>
        </w:rPr>
        <w:t>.</w:t>
      </w:r>
    </w:p>
    <w:p w:rsidR="0035648E" w:rsidRPr="0051787A" w:rsidRDefault="00243F57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Miejsce wykonania zamówienia:</w:t>
      </w:r>
      <w:r w:rsidR="00D14D33" w:rsidRPr="0051787A">
        <w:rPr>
          <w:rFonts w:ascii="Cambria" w:hAnsi="Cambria"/>
          <w:snapToGrid w:val="0"/>
          <w:color w:val="000000" w:themeColor="text1"/>
        </w:rPr>
        <w:t xml:space="preserve"> Miasto i Gmina </w:t>
      </w:r>
      <w:r w:rsidRPr="0051787A">
        <w:rPr>
          <w:rFonts w:ascii="Cambria" w:hAnsi="Cambria"/>
          <w:snapToGrid w:val="0"/>
          <w:color w:val="000000" w:themeColor="text1"/>
        </w:rPr>
        <w:t xml:space="preserve">Lubawka, województwo dolnośląskie. </w:t>
      </w:r>
    </w:p>
    <w:p w:rsidR="003F7503" w:rsidRDefault="003F7503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:rsidR="00A946DC" w:rsidRPr="0051787A" w:rsidRDefault="00A946DC" w:rsidP="00FC2811">
      <w:pPr>
        <w:widowControl w:val="0"/>
        <w:numPr>
          <w:ilvl w:val="0"/>
          <w:numId w:val="5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</w:t>
      </w:r>
      <w:r w:rsidR="00151D13" w:rsidRPr="0051787A">
        <w:rPr>
          <w:rFonts w:ascii="Cambria" w:hAnsi="Cambria"/>
          <w:snapToGrid w:val="0"/>
          <w:color w:val="000000" w:themeColor="text1"/>
        </w:rPr>
        <w:t xml:space="preserve"> brutto</w:t>
      </w:r>
      <w:r w:rsidRPr="0051787A">
        <w:rPr>
          <w:rFonts w:ascii="Cambria" w:hAnsi="Cambria"/>
          <w:snapToGrid w:val="0"/>
          <w:color w:val="000000" w:themeColor="text1"/>
        </w:rPr>
        <w:t>.</w:t>
      </w:r>
    </w:p>
    <w:p w:rsidR="00707DC2" w:rsidRPr="0051787A" w:rsidRDefault="00707DC2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Jeżeli w postępowaniu nie będzie można dokonać wyboru oferty najkorzystniejszej ze względu na to, że zostały złożone oferty o takiej </w:t>
      </w:r>
      <w:r w:rsidR="00FC368F" w:rsidRPr="0051787A">
        <w:rPr>
          <w:rFonts w:ascii="Cambria" w:hAnsi="Cambria"/>
          <w:color w:val="000000" w:themeColor="text1"/>
        </w:rPr>
        <w:t xml:space="preserve">samej cenie, </w:t>
      </w:r>
      <w:r w:rsidR="00AB0D43" w:rsidRPr="0051787A">
        <w:rPr>
          <w:rFonts w:ascii="Cambria" w:hAnsi="Cambria"/>
          <w:color w:val="000000" w:themeColor="text1"/>
        </w:rPr>
        <w:t>Z</w:t>
      </w:r>
      <w:r w:rsidR="00FC368F" w:rsidRPr="0051787A">
        <w:rPr>
          <w:rFonts w:ascii="Cambria" w:hAnsi="Cambria"/>
          <w:color w:val="000000" w:themeColor="text1"/>
        </w:rPr>
        <w:t xml:space="preserve">amawiający </w:t>
      </w:r>
      <w:r w:rsidR="00AB0D43" w:rsidRPr="0051787A">
        <w:rPr>
          <w:rFonts w:ascii="Cambria" w:hAnsi="Cambria"/>
          <w:color w:val="000000" w:themeColor="text1"/>
        </w:rPr>
        <w:t>wezwie</w:t>
      </w:r>
      <w:r w:rsidR="00FC368F" w:rsidRPr="0051787A">
        <w:rPr>
          <w:rFonts w:ascii="Cambria" w:hAnsi="Cambria"/>
          <w:color w:val="000000" w:themeColor="text1"/>
        </w:rPr>
        <w:t xml:space="preserve"> W</w:t>
      </w:r>
      <w:r w:rsidRPr="0051787A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51787A">
        <w:rPr>
          <w:rFonts w:ascii="Cambria" w:hAnsi="Cambria"/>
          <w:color w:val="000000" w:themeColor="text1"/>
        </w:rPr>
        <w:t>Z</w:t>
      </w:r>
      <w:r w:rsidRPr="0051787A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:rsidR="00817D9F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:rsidR="00151D13" w:rsidRPr="0051787A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51787A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51787A">
        <w:rPr>
          <w:rFonts w:ascii="Cambria" w:hAnsi="Cambria"/>
          <w:color w:val="000000" w:themeColor="text1"/>
        </w:rPr>
        <w:t>eści złożonych przez nich ofert.</w:t>
      </w:r>
    </w:p>
    <w:p w:rsidR="002B4197" w:rsidRPr="0051787A" w:rsidRDefault="00151D13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51787A">
        <w:rPr>
          <w:rFonts w:ascii="Cambria" w:hAnsi="Cambria"/>
          <w:color w:val="000000" w:themeColor="text1"/>
        </w:rPr>
        <w:t>erdzających spełnienie warunków.</w:t>
      </w:r>
    </w:p>
    <w:p w:rsidR="002B4197" w:rsidRPr="0051787A" w:rsidRDefault="002B4197" w:rsidP="00FC2811">
      <w:pPr>
        <w:numPr>
          <w:ilvl w:val="0"/>
          <w:numId w:val="5"/>
        </w:numPr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51787A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:rsidR="002B4197" w:rsidRPr="0051787A" w:rsidRDefault="002B4197" w:rsidP="00FC2811">
      <w:pPr>
        <w:pStyle w:val="Style14"/>
        <w:widowControl/>
        <w:numPr>
          <w:ilvl w:val="0"/>
          <w:numId w:val="5"/>
        </w:numPr>
        <w:spacing w:line="240" w:lineRule="auto"/>
        <w:ind w:left="426" w:hanging="426"/>
        <w:rPr>
          <w:rFonts w:ascii="Cambria" w:hAnsi="Cambria"/>
          <w:color w:val="000000" w:themeColor="text1"/>
        </w:rPr>
      </w:pPr>
      <w:r w:rsidRPr="0051787A">
        <w:rPr>
          <w:rFonts w:ascii="Cambria" w:hAnsi="Cambria" w:cs="Arial"/>
          <w:color w:val="000000" w:themeColor="text1"/>
        </w:rPr>
        <w:t>Zamawiający zastrzega sobie prawo do podjęcia negocjacji</w:t>
      </w:r>
      <w:r w:rsidRPr="0051787A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51787A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:rsidR="005277B1" w:rsidRPr="0051787A" w:rsidRDefault="005277B1" w:rsidP="00FC2811">
      <w:pPr>
        <w:jc w:val="both"/>
        <w:rPr>
          <w:rFonts w:ascii="Cambria" w:hAnsi="Cambria"/>
          <w:color w:val="000000" w:themeColor="text1"/>
        </w:rPr>
      </w:pPr>
    </w:p>
    <w:p w:rsidR="0026734D" w:rsidRPr="0051787A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>5</w:t>
      </w:r>
      <w:r w:rsidR="0026734D" w:rsidRPr="0051787A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:rsidR="0026734D" w:rsidRPr="0051787A" w:rsidRDefault="0026734D" w:rsidP="00FC2811">
      <w:pPr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Warunki udziału w postępowaniu:</w:t>
      </w:r>
    </w:p>
    <w:p w:rsidR="0026734D" w:rsidRPr="0051787A" w:rsidRDefault="00795060" w:rsidP="00FC2811">
      <w:pPr>
        <w:numPr>
          <w:ilvl w:val="0"/>
          <w:numId w:val="6"/>
        </w:numPr>
        <w:ind w:left="426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U</w:t>
      </w:r>
      <w:r w:rsidR="0026734D" w:rsidRPr="0051787A">
        <w:rPr>
          <w:rFonts w:ascii="Cambria" w:hAnsi="Cambria"/>
          <w:color w:val="000000" w:themeColor="text1"/>
        </w:rPr>
        <w:t>dzielenie zamówienia mogą się ubiegać Wykonawcy, którzy: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:rsidR="004D0403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Posiadają wiedzę</w:t>
      </w:r>
      <w:r w:rsidRPr="0051787A">
        <w:rPr>
          <w:rFonts w:ascii="Cambria" w:eastAsia="TimesNewRoman" w:hAnsi="Cambria" w:cs="TimesNewRoman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i do</w:t>
      </w:r>
      <w:r w:rsidRPr="0051787A">
        <w:rPr>
          <w:rFonts w:ascii="Cambria" w:eastAsia="TimesNewRoman" w:hAnsi="Cambria" w:cs="TimesNewRoman"/>
          <w:color w:val="000000" w:themeColor="text1"/>
        </w:rPr>
        <w:t>ś</w:t>
      </w:r>
      <w:r w:rsidRPr="0051787A">
        <w:rPr>
          <w:rFonts w:ascii="Cambria" w:hAnsi="Cambria"/>
          <w:color w:val="000000" w:themeColor="text1"/>
        </w:rPr>
        <w:t>wiadczenie</w:t>
      </w:r>
      <w:r w:rsidR="00FC368F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Dyspon</w:t>
      </w:r>
      <w:r w:rsidR="004D0403" w:rsidRPr="0051787A">
        <w:rPr>
          <w:rFonts w:ascii="Cambria" w:hAnsi="Cambria"/>
          <w:color w:val="000000" w:themeColor="text1"/>
        </w:rPr>
        <w:t>ują</w:t>
      </w:r>
      <w:r w:rsidRPr="0051787A">
        <w:rPr>
          <w:rFonts w:ascii="Cambria" w:hAnsi="Cambria"/>
          <w:color w:val="000000" w:themeColor="text1"/>
        </w:rPr>
        <w:t xml:space="preserve"> odpowiednim potencjałem technicznym oraz osobami zdolnymi do wykonania zamówienia,</w:t>
      </w:r>
    </w:p>
    <w:p w:rsidR="0026734D" w:rsidRPr="0051787A" w:rsidRDefault="004D0403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Znajdują się w s</w:t>
      </w:r>
      <w:r w:rsidR="0026734D" w:rsidRPr="0051787A">
        <w:rPr>
          <w:rFonts w:ascii="Cambria" w:hAnsi="Cambria"/>
          <w:color w:val="000000" w:themeColor="text1"/>
        </w:rPr>
        <w:t>ytuacji ekonomicznej i finansowej</w:t>
      </w:r>
      <w:r w:rsidRPr="0051787A">
        <w:rPr>
          <w:rFonts w:ascii="Cambria" w:hAnsi="Cambria"/>
          <w:color w:val="000000" w:themeColor="text1"/>
        </w:rPr>
        <w:t xml:space="preserve"> zapewniającej wykonanie zamówienia</w:t>
      </w:r>
      <w:r w:rsidR="0026734D" w:rsidRPr="0051787A">
        <w:rPr>
          <w:rFonts w:ascii="Cambria" w:hAnsi="Cambria"/>
          <w:color w:val="000000" w:themeColor="text1"/>
        </w:rPr>
        <w:t>,</w:t>
      </w:r>
    </w:p>
    <w:p w:rsidR="0026734D" w:rsidRPr="0051787A" w:rsidRDefault="004D0403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Wykonawca winien przedstawić następujące oświadczenia i dokumenty:</w:t>
      </w:r>
    </w:p>
    <w:p w:rsidR="004D0403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B00ECA">
        <w:rPr>
          <w:rFonts w:ascii="Cambria" w:hAnsi="Cambria"/>
          <w:color w:val="000000" w:themeColor="text1"/>
          <w:u w:val="single"/>
        </w:rPr>
        <w:t>wypełniony i podpisany formularz oferty</w:t>
      </w:r>
      <w:r w:rsidRPr="0051787A">
        <w:rPr>
          <w:rFonts w:ascii="Cambria" w:hAnsi="Cambria"/>
          <w:b/>
          <w:color w:val="000000" w:themeColor="text1"/>
        </w:rPr>
        <w:t xml:space="preserve"> –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>ałącznik nr</w:t>
      </w:r>
      <w:r w:rsidRPr="0051787A">
        <w:rPr>
          <w:rFonts w:ascii="Cambria" w:hAnsi="Cambria"/>
          <w:b/>
          <w:i/>
          <w:color w:val="000000" w:themeColor="text1"/>
        </w:rPr>
        <w:t xml:space="preserve"> </w:t>
      </w:r>
      <w:r w:rsidRPr="0051787A">
        <w:rPr>
          <w:rFonts w:ascii="Cambria" w:hAnsi="Cambria"/>
          <w:i/>
          <w:color w:val="000000" w:themeColor="text1"/>
        </w:rPr>
        <w:t>1 do</w:t>
      </w:r>
      <w:r w:rsidR="00900EE9" w:rsidRPr="0051787A">
        <w:rPr>
          <w:rFonts w:ascii="Cambria" w:hAnsi="Cambria"/>
          <w:i/>
          <w:color w:val="000000" w:themeColor="text1"/>
        </w:rPr>
        <w:t xml:space="preserve"> niniejszego zapytania ofertowego,</w:t>
      </w:r>
    </w:p>
    <w:p w:rsidR="004D0403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B00ECA">
        <w:rPr>
          <w:rFonts w:ascii="Cambria" w:hAnsi="Cambria"/>
          <w:color w:val="000000" w:themeColor="text1"/>
          <w:u w:val="single"/>
        </w:rPr>
        <w:t>oświadczenie Wykonawcy o spełnianiu warunków udziału w postępowaniu</w:t>
      </w:r>
      <w:r w:rsidRPr="0051787A">
        <w:rPr>
          <w:rFonts w:ascii="Cambria" w:hAnsi="Cambria"/>
          <w:b/>
          <w:color w:val="000000" w:themeColor="text1"/>
        </w:rPr>
        <w:t xml:space="preserve">, </w:t>
      </w:r>
      <w:r w:rsidRPr="0051787A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51787A">
        <w:rPr>
          <w:rFonts w:ascii="Cambria" w:hAnsi="Cambria"/>
          <w:i/>
          <w:color w:val="000000" w:themeColor="text1"/>
        </w:rPr>
        <w:t>Z</w:t>
      </w:r>
      <w:r w:rsidRPr="0051787A">
        <w:rPr>
          <w:rFonts w:ascii="Cambria" w:hAnsi="Cambria"/>
          <w:i/>
          <w:color w:val="000000" w:themeColor="text1"/>
        </w:rPr>
        <w:t xml:space="preserve">ałącznik nr </w:t>
      </w:r>
      <w:r w:rsidR="00562126" w:rsidRPr="0051787A">
        <w:rPr>
          <w:rFonts w:ascii="Cambria" w:hAnsi="Cambria"/>
          <w:i/>
          <w:color w:val="000000" w:themeColor="text1"/>
        </w:rPr>
        <w:t>2 do niniejszego zapytania ofertowego,</w:t>
      </w:r>
    </w:p>
    <w:p w:rsidR="00B00ECA" w:rsidRPr="00B00ECA" w:rsidRDefault="00FD2003" w:rsidP="00B00ECA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B00ECA">
        <w:rPr>
          <w:rFonts w:ascii="Cambria" w:hAnsi="Cambria"/>
          <w:color w:val="000000" w:themeColor="text1"/>
          <w:u w:val="single"/>
        </w:rPr>
        <w:t>podpisaną klauzulę informacyjną</w:t>
      </w:r>
      <w:r w:rsidRPr="00FD2003">
        <w:rPr>
          <w:rFonts w:ascii="Cambria" w:hAnsi="Cambria"/>
          <w:i/>
          <w:color w:val="000000" w:themeColor="text1"/>
        </w:rPr>
        <w:t xml:space="preserve"> </w:t>
      </w:r>
      <w:r w:rsidRPr="00FD2003">
        <w:rPr>
          <w:rFonts w:ascii="Cambria" w:hAnsi="Cambria"/>
          <w:i/>
          <w:color w:val="000000" w:themeColor="text1"/>
        </w:rPr>
        <w:t>stanowiąc</w:t>
      </w:r>
      <w:r>
        <w:rPr>
          <w:rFonts w:ascii="Cambria" w:hAnsi="Cambria"/>
          <w:i/>
          <w:color w:val="000000" w:themeColor="text1"/>
        </w:rPr>
        <w:t>ą</w:t>
      </w:r>
      <w:r w:rsidRPr="00FD2003">
        <w:rPr>
          <w:rFonts w:ascii="Cambria" w:hAnsi="Cambria"/>
          <w:i/>
          <w:color w:val="000000" w:themeColor="text1"/>
        </w:rPr>
        <w:t xml:space="preserve"> Załącznik nr </w:t>
      </w:r>
      <w:r w:rsidR="00B00ECA">
        <w:rPr>
          <w:rFonts w:ascii="Cambria" w:hAnsi="Cambria"/>
          <w:i/>
          <w:color w:val="000000" w:themeColor="text1"/>
        </w:rPr>
        <w:t>4</w:t>
      </w:r>
      <w:r w:rsidRPr="00FD2003">
        <w:rPr>
          <w:rFonts w:ascii="Cambria" w:hAnsi="Cambria"/>
          <w:i/>
          <w:color w:val="000000" w:themeColor="text1"/>
        </w:rPr>
        <w:t xml:space="preserve"> do niniejszego zapytania ofertowego,</w:t>
      </w:r>
      <w:r w:rsidR="00B00ECA" w:rsidRPr="00B00ECA">
        <w:rPr>
          <w:rFonts w:ascii="Cambria" w:hAnsi="Cambria"/>
          <w:color w:val="000000" w:themeColor="text1"/>
        </w:rPr>
        <w:t xml:space="preserve"> </w:t>
      </w:r>
    </w:p>
    <w:p w:rsidR="00B00ECA" w:rsidRPr="00FD2003" w:rsidRDefault="00B00ECA" w:rsidP="00B00ECA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B00ECA">
        <w:rPr>
          <w:rFonts w:ascii="Cambria" w:hAnsi="Cambria"/>
          <w:color w:val="000000" w:themeColor="text1"/>
          <w:u w:val="single"/>
        </w:rPr>
        <w:t>kosztorys ofertowy</w:t>
      </w:r>
      <w:r w:rsidRPr="00D557A8">
        <w:rPr>
          <w:rFonts w:ascii="Cambria" w:hAnsi="Cambria"/>
          <w:color w:val="000000" w:themeColor="text1"/>
        </w:rPr>
        <w:t xml:space="preserve"> sporządzony w oparciu o przedmiar </w:t>
      </w:r>
      <w:r w:rsidRPr="00FD2003">
        <w:rPr>
          <w:rFonts w:ascii="Cambria" w:hAnsi="Cambria"/>
          <w:i/>
          <w:color w:val="000000" w:themeColor="text1"/>
        </w:rPr>
        <w:t xml:space="preserve">stanowiący Załącznik nr </w:t>
      </w:r>
      <w:r>
        <w:rPr>
          <w:rFonts w:ascii="Cambria" w:hAnsi="Cambria"/>
          <w:i/>
          <w:color w:val="000000" w:themeColor="text1"/>
        </w:rPr>
        <w:t>5 lub 6</w:t>
      </w:r>
      <w:r w:rsidRPr="00FD2003">
        <w:rPr>
          <w:rFonts w:ascii="Cambria" w:hAnsi="Cambria"/>
          <w:i/>
          <w:color w:val="000000" w:themeColor="text1"/>
        </w:rPr>
        <w:t xml:space="preserve"> do niniejszego zapytania ofertowego,</w:t>
      </w:r>
    </w:p>
    <w:p w:rsidR="009E0E04" w:rsidRPr="0051787A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B00ECA">
        <w:rPr>
          <w:rFonts w:ascii="Cambria" w:hAnsi="Cambria"/>
          <w:color w:val="000000" w:themeColor="text1"/>
          <w:u w:val="single"/>
        </w:rPr>
        <w:t>opłaconą polisę</w:t>
      </w:r>
      <w:r w:rsidRPr="0051787A">
        <w:rPr>
          <w:rFonts w:ascii="Cambria" w:hAnsi="Cambria"/>
          <w:color w:val="000000" w:themeColor="text1"/>
        </w:rPr>
        <w:t>, a w przypadku jej braku inny dokument</w:t>
      </w:r>
      <w:r w:rsidRPr="0051787A">
        <w:rPr>
          <w:rFonts w:ascii="Cambria" w:hAnsi="Cambria"/>
          <w:b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potwierdzający, że Wykonawca jest ubezpieczony od odpowiedzialności cywilnej w zakresie prowadzonej działalności gospodarczej</w:t>
      </w:r>
      <w:r w:rsidR="00D557A8">
        <w:rPr>
          <w:rFonts w:ascii="Cambria" w:hAnsi="Cambria"/>
          <w:color w:val="000000" w:themeColor="text1"/>
        </w:rPr>
        <w:t>.</w:t>
      </w:r>
    </w:p>
    <w:p w:rsidR="00900EE9" w:rsidRPr="0051787A" w:rsidRDefault="00900EE9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bCs/>
          <w:snapToGrid w:val="0"/>
          <w:color w:val="000000" w:themeColor="text1"/>
        </w:rPr>
      </w:pPr>
      <w:r w:rsidRPr="0051787A">
        <w:rPr>
          <w:rFonts w:ascii="Cambria" w:hAnsi="Cambria"/>
          <w:bCs/>
          <w:snapToGrid w:val="0"/>
          <w:color w:val="000000" w:themeColor="text1"/>
        </w:rPr>
        <w:t>Złożone dokumenty mogą być przedstawione w formie oryginału lub kserokopii poświadczonej za zgodność z oryginałem przez Wykonawcę.</w:t>
      </w:r>
    </w:p>
    <w:p w:rsidR="00562126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</w:t>
      </w:r>
      <w:r w:rsidRPr="0051787A">
        <w:rPr>
          <w:rFonts w:ascii="Cambria" w:hAnsi="Cambria"/>
          <w:snapToGrid w:val="0"/>
          <w:color w:val="000000" w:themeColor="text1"/>
        </w:rPr>
        <w:lastRenderedPageBreak/>
        <w:t xml:space="preserve">oświadczenia i dokumenty zawierające błędy lub którzy złożyli wadliwe pełnomocnictwa, do ich złożenia w wyznaczonym terminie, </w:t>
      </w:r>
    </w:p>
    <w:p w:rsidR="0026734D" w:rsidRPr="0051787A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:rsidR="00EF683D" w:rsidRPr="0051787A" w:rsidRDefault="00EF683D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E49F2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E49F2" w:rsidRPr="0051787A">
        <w:rPr>
          <w:rFonts w:ascii="Cambria" w:hAnsi="Cambria"/>
          <w:b/>
          <w:snapToGrid w:val="0"/>
          <w:color w:val="000000" w:themeColor="text1"/>
          <w:u w:val="single"/>
        </w:rPr>
        <w:t>. Opis sposobu przygotowania oferty:</w:t>
      </w:r>
    </w:p>
    <w:p w:rsidR="00AE49F2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Ofertę należy przygotować według załączonego druku – </w:t>
      </w:r>
      <w:r w:rsidR="00DD416C" w:rsidRPr="0051787A">
        <w:rPr>
          <w:rFonts w:ascii="Cambria" w:hAnsi="Cambria"/>
          <w:snapToGrid w:val="0"/>
          <w:color w:val="000000" w:themeColor="text1"/>
        </w:rPr>
        <w:t>Załącznik</w:t>
      </w:r>
      <w:r w:rsidRPr="0051787A">
        <w:rPr>
          <w:rFonts w:ascii="Cambria" w:hAnsi="Cambria"/>
          <w:snapToGrid w:val="0"/>
          <w:color w:val="000000" w:themeColor="text1"/>
        </w:rPr>
        <w:t xml:space="preserve"> nr 1.</w:t>
      </w:r>
    </w:p>
    <w:p w:rsidR="00696625" w:rsidRPr="0051787A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Do oferty należy dołączyć</w:t>
      </w:r>
      <w:r w:rsidR="00D31FA5" w:rsidRPr="0051787A">
        <w:rPr>
          <w:rFonts w:ascii="Cambria" w:hAnsi="Cambria"/>
          <w:snapToGrid w:val="0"/>
          <w:color w:val="000000" w:themeColor="text1"/>
        </w:rPr>
        <w:t xml:space="preserve"> dokumenty wymienione w pkt. </w:t>
      </w:r>
      <w:r w:rsidR="0023025A" w:rsidRPr="0051787A">
        <w:rPr>
          <w:rFonts w:ascii="Cambria" w:hAnsi="Cambria"/>
          <w:snapToGrid w:val="0"/>
          <w:color w:val="000000" w:themeColor="text1"/>
        </w:rPr>
        <w:t>5</w:t>
      </w:r>
      <w:r w:rsidR="00D31FA5" w:rsidRPr="0051787A">
        <w:rPr>
          <w:rFonts w:ascii="Cambria" w:hAnsi="Cambria"/>
          <w:snapToGrid w:val="0"/>
          <w:color w:val="000000" w:themeColor="text1"/>
        </w:rPr>
        <w:t>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Każdy Wykonawca może złożyć tylko jedna ofertę. Oferta musi być sporządzona w języku polskim, na maszynie do pisania, komputerze lub ręcznie długopisem. Oferty nieczytelne zostaną odrzucone.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696625" w:rsidRPr="0051787A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Zaleca się, aby wszystkie strony oferty były ponumerowane. Ponadto, wszelkie miejsca, w których Wykonawca naniósł zmiany, muszą być przez niego parafowane.</w:t>
      </w:r>
    </w:p>
    <w:p w:rsidR="00B279C6" w:rsidRPr="0051787A" w:rsidRDefault="00B279C6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51787A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snapToGrid w:val="0"/>
          <w:color w:val="000000" w:themeColor="text1"/>
          <w:u w:val="single"/>
        </w:rPr>
        <w:t>7</w:t>
      </w:r>
      <w:r w:rsidR="00A573CB" w:rsidRPr="0051787A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51787A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:rsidR="00DD416C" w:rsidRPr="0051787A" w:rsidRDefault="00406FDA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Oferty, należy składać 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osobiście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w siedzibie Zamawiającego tj. Zakład Gospodarki Mie</w:t>
      </w:r>
      <w:r w:rsidR="00817D9F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j w Lubawce</w:t>
      </w:r>
      <w:r w:rsidR="00DD416C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ul. Zielona 12, pokój nr 5 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(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I piętro, sekretariat</w:t>
      </w:r>
      <w:r w:rsidR="0023025A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)</w:t>
      </w:r>
      <w:r w:rsidR="00B279C6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lub przesłać za pośrednictwem kuriera lub poczty (decyduje data i godzina dotarcia przesyłki do Sekretariatu Zamawiającego a nie data nadania przesyłki)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  <w:r w:rsidR="00E81FBD"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:rsidR="00E81FBD" w:rsidRPr="0051787A" w:rsidRDefault="00E81FBD" w:rsidP="003F7503">
      <w:pPr>
        <w:pStyle w:val="Tekstpodstawowy21"/>
        <w:spacing w:line="240" w:lineRule="auto"/>
        <w:ind w:left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Koperta powinna być zaadresowana do Zamawiającego na adres: Zakład Gospodarki Miejskiej w Lubawce ul. Zielona 12, i oznaczona: 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>„</w:t>
      </w:r>
      <w:r w:rsidR="003F7503" w:rsidRPr="003F7503">
        <w:rPr>
          <w:rFonts w:ascii="Cambria" w:hAnsi="Cambria"/>
          <w:b w:val="0"/>
          <w:color w:val="000000" w:themeColor="text1"/>
          <w:sz w:val="24"/>
          <w:szCs w:val="24"/>
        </w:rPr>
        <w:t xml:space="preserve">Remont pokrycia dachowego wraz z przemurowaniem kominów budynków </w:t>
      </w:r>
      <w:proofErr w:type="spellStart"/>
      <w:r w:rsidR="00ED54F2">
        <w:rPr>
          <w:rFonts w:ascii="Cambria" w:hAnsi="Cambria"/>
          <w:b w:val="0"/>
          <w:color w:val="000000" w:themeColor="text1"/>
          <w:sz w:val="24"/>
          <w:szCs w:val="24"/>
        </w:rPr>
        <w:t>AWP</w:t>
      </w:r>
      <w:proofErr w:type="spellEnd"/>
      <w:r w:rsidR="00ED54F2">
        <w:rPr>
          <w:rFonts w:ascii="Cambria" w:hAnsi="Cambria"/>
          <w:b w:val="0"/>
          <w:color w:val="000000" w:themeColor="text1"/>
          <w:sz w:val="24"/>
          <w:szCs w:val="24"/>
        </w:rPr>
        <w:t xml:space="preserve"> 17 i </w:t>
      </w:r>
      <w:proofErr w:type="spellStart"/>
      <w:r w:rsidR="00ED54F2">
        <w:rPr>
          <w:rFonts w:ascii="Cambria" w:hAnsi="Cambria"/>
          <w:b w:val="0"/>
          <w:color w:val="000000" w:themeColor="text1"/>
          <w:sz w:val="24"/>
          <w:szCs w:val="24"/>
        </w:rPr>
        <w:t>AWP</w:t>
      </w:r>
      <w:proofErr w:type="spellEnd"/>
      <w:r w:rsidR="00ED54F2">
        <w:rPr>
          <w:rFonts w:ascii="Cambria" w:hAnsi="Cambria"/>
          <w:b w:val="0"/>
          <w:color w:val="000000" w:themeColor="text1"/>
          <w:sz w:val="24"/>
          <w:szCs w:val="24"/>
        </w:rPr>
        <w:t xml:space="preserve"> 43</w:t>
      </w:r>
      <w:r w:rsidR="003F7503" w:rsidRPr="003F7503">
        <w:rPr>
          <w:rFonts w:ascii="Cambria" w:hAnsi="Cambria"/>
          <w:b w:val="0"/>
          <w:color w:val="000000" w:themeColor="text1"/>
          <w:sz w:val="24"/>
          <w:szCs w:val="24"/>
        </w:rPr>
        <w:t xml:space="preserve"> w Lubawce</w:t>
      </w:r>
      <w:r w:rsidRPr="0051787A">
        <w:rPr>
          <w:rFonts w:ascii="Cambria" w:hAnsi="Cambria"/>
          <w:b w:val="0"/>
          <w:color w:val="000000" w:themeColor="text1"/>
          <w:sz w:val="24"/>
          <w:szCs w:val="24"/>
        </w:rPr>
        <w:t>”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</w:p>
    <w:p w:rsidR="00870B9C" w:rsidRPr="0051787A" w:rsidRDefault="00870B9C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 należy składać pisemnie.</w:t>
      </w:r>
    </w:p>
    <w:p w:rsidR="00406FDA" w:rsidRPr="0051787A" w:rsidRDefault="001E4A7B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T</w:t>
      </w:r>
      <w:r w:rsidR="00406FDA" w:rsidRPr="0051787A">
        <w:rPr>
          <w:rFonts w:ascii="Cambria" w:hAnsi="Cambria"/>
          <w:color w:val="000000" w:themeColor="text1"/>
        </w:rPr>
        <w:t xml:space="preserve">ermin składania ofert upływa dnia: </w:t>
      </w:r>
      <w:r w:rsidR="003F7503">
        <w:rPr>
          <w:rFonts w:ascii="Cambria" w:hAnsi="Cambria"/>
          <w:b/>
          <w:color w:val="000000" w:themeColor="text1"/>
        </w:rPr>
        <w:t>10</w:t>
      </w:r>
      <w:r w:rsidR="008362F9">
        <w:rPr>
          <w:rFonts w:ascii="Cambria" w:hAnsi="Cambria"/>
          <w:b/>
          <w:color w:val="000000" w:themeColor="text1"/>
        </w:rPr>
        <w:t>.0</w:t>
      </w:r>
      <w:r w:rsidR="003F7503">
        <w:rPr>
          <w:rFonts w:ascii="Cambria" w:hAnsi="Cambria"/>
          <w:b/>
          <w:color w:val="000000" w:themeColor="text1"/>
        </w:rPr>
        <w:t>9</w:t>
      </w:r>
      <w:r w:rsidR="00CE5D48" w:rsidRPr="0051787A">
        <w:rPr>
          <w:rFonts w:ascii="Cambria" w:hAnsi="Cambria"/>
          <w:b/>
          <w:color w:val="000000" w:themeColor="text1"/>
        </w:rPr>
        <w:t>.2019</w:t>
      </w:r>
      <w:r w:rsidR="00DD416C" w:rsidRPr="0051787A">
        <w:rPr>
          <w:rFonts w:ascii="Cambria" w:hAnsi="Cambria"/>
          <w:b/>
          <w:color w:val="000000" w:themeColor="text1"/>
        </w:rPr>
        <w:t xml:space="preserve"> </w:t>
      </w:r>
      <w:r w:rsidR="00406FDA" w:rsidRPr="0051787A">
        <w:rPr>
          <w:rFonts w:ascii="Cambria" w:hAnsi="Cambria"/>
          <w:b/>
          <w:color w:val="000000" w:themeColor="text1"/>
        </w:rPr>
        <w:t>r</w:t>
      </w:r>
      <w:r w:rsidR="00406FDA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>do godziny</w:t>
      </w:r>
      <w:r w:rsidR="00406FDA" w:rsidRPr="0051787A">
        <w:rPr>
          <w:rFonts w:ascii="Cambria" w:hAnsi="Cambria"/>
          <w:b/>
          <w:color w:val="000000" w:themeColor="text1"/>
        </w:rPr>
        <w:t xml:space="preserve"> 1</w:t>
      </w:r>
      <w:r w:rsidR="003F7503">
        <w:rPr>
          <w:rFonts w:ascii="Cambria" w:hAnsi="Cambria"/>
          <w:b/>
          <w:color w:val="000000" w:themeColor="text1"/>
        </w:rPr>
        <w:t>2</w:t>
      </w:r>
      <w:r w:rsidR="00406FDA" w:rsidRPr="0051787A">
        <w:rPr>
          <w:rFonts w:ascii="Cambria" w:hAnsi="Cambria"/>
          <w:b/>
          <w:color w:val="000000" w:themeColor="text1"/>
        </w:rPr>
        <w:t>:</w:t>
      </w:r>
      <w:r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b/>
          <w:color w:val="000000" w:themeColor="text1"/>
        </w:rPr>
        <w:t>0</w:t>
      </w:r>
      <w:r w:rsidR="00406FDA" w:rsidRPr="0051787A">
        <w:rPr>
          <w:rFonts w:ascii="Cambria" w:hAnsi="Cambria"/>
          <w:color w:val="000000" w:themeColor="text1"/>
        </w:rPr>
        <w:t>.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Złożone oferty zostaną otwarte w dniu</w:t>
      </w:r>
      <w:r w:rsidR="002B5282" w:rsidRPr="0051787A">
        <w:rPr>
          <w:rFonts w:ascii="Cambria" w:hAnsi="Cambria"/>
          <w:b/>
          <w:i/>
          <w:color w:val="000000" w:themeColor="text1"/>
        </w:rPr>
        <w:t>:</w:t>
      </w:r>
      <w:r w:rsidR="002B7F9E" w:rsidRPr="0051787A">
        <w:rPr>
          <w:rFonts w:ascii="Cambria" w:hAnsi="Cambria"/>
          <w:b/>
          <w:i/>
          <w:color w:val="000000" w:themeColor="text1"/>
        </w:rPr>
        <w:t xml:space="preserve"> </w:t>
      </w:r>
      <w:r w:rsidR="003F7503">
        <w:rPr>
          <w:rFonts w:ascii="Cambria" w:hAnsi="Cambria"/>
          <w:b/>
          <w:color w:val="000000" w:themeColor="text1"/>
        </w:rPr>
        <w:t>10.09</w:t>
      </w:r>
      <w:r w:rsidR="00CE5D48" w:rsidRPr="0051787A">
        <w:rPr>
          <w:rFonts w:ascii="Cambria" w:hAnsi="Cambria"/>
          <w:b/>
          <w:color w:val="000000" w:themeColor="text1"/>
        </w:rPr>
        <w:t>.2019 r</w:t>
      </w:r>
      <w:r w:rsidR="00CE5D48" w:rsidRPr="0051787A">
        <w:rPr>
          <w:rFonts w:ascii="Cambria" w:hAnsi="Cambria"/>
          <w:color w:val="000000" w:themeColor="text1"/>
        </w:rPr>
        <w:t xml:space="preserve">. </w:t>
      </w:r>
      <w:r w:rsidR="00CE5D48" w:rsidRPr="0051787A">
        <w:rPr>
          <w:rFonts w:ascii="Cambria" w:hAnsi="Cambria"/>
          <w:b/>
          <w:color w:val="000000" w:themeColor="text1"/>
        </w:rPr>
        <w:t>o godzinie 1</w:t>
      </w:r>
      <w:r w:rsidR="008362F9">
        <w:rPr>
          <w:rFonts w:ascii="Cambria" w:hAnsi="Cambria"/>
          <w:b/>
          <w:color w:val="000000" w:themeColor="text1"/>
        </w:rPr>
        <w:t>3</w:t>
      </w:r>
      <w:r w:rsidR="00CE5D48" w:rsidRPr="0051787A">
        <w:rPr>
          <w:rFonts w:ascii="Cambria" w:hAnsi="Cambria"/>
          <w:b/>
          <w:color w:val="000000" w:themeColor="text1"/>
        </w:rPr>
        <w:t>:</w:t>
      </w:r>
      <w:r w:rsidR="003F7503">
        <w:rPr>
          <w:rFonts w:ascii="Cambria" w:hAnsi="Cambria"/>
          <w:b/>
          <w:color w:val="000000" w:themeColor="text1"/>
        </w:rPr>
        <w:t>0</w:t>
      </w:r>
      <w:r w:rsidR="008362F9">
        <w:rPr>
          <w:rFonts w:ascii="Cambria" w:hAnsi="Cambria"/>
          <w:b/>
          <w:color w:val="000000" w:themeColor="text1"/>
        </w:rPr>
        <w:t>0</w:t>
      </w:r>
      <w:r w:rsidRPr="0051787A">
        <w:rPr>
          <w:rFonts w:ascii="Cambria" w:hAnsi="Cambria"/>
          <w:color w:val="000000" w:themeColor="text1"/>
        </w:rPr>
        <w:t xml:space="preserve"> w siedzibie Zamawiającego </w:t>
      </w:r>
      <w:r w:rsidR="00DD416C" w:rsidRPr="0051787A">
        <w:rPr>
          <w:rFonts w:ascii="Cambria" w:hAnsi="Cambria"/>
          <w:color w:val="000000" w:themeColor="text1"/>
        </w:rPr>
        <w:t>–</w:t>
      </w:r>
      <w:r w:rsidRPr="0051787A">
        <w:rPr>
          <w:rFonts w:ascii="Cambria" w:hAnsi="Cambria"/>
          <w:color w:val="000000" w:themeColor="text1"/>
        </w:rPr>
        <w:t xml:space="preserve"> świetlica </w:t>
      </w:r>
      <w:r w:rsidR="00817D9F" w:rsidRPr="0051787A">
        <w:rPr>
          <w:rFonts w:ascii="Cambria" w:hAnsi="Cambria"/>
          <w:color w:val="000000" w:themeColor="text1"/>
        </w:rPr>
        <w:t>(</w:t>
      </w:r>
      <w:r w:rsidRPr="0051787A">
        <w:rPr>
          <w:rFonts w:ascii="Cambria" w:hAnsi="Cambria"/>
          <w:color w:val="000000" w:themeColor="text1"/>
        </w:rPr>
        <w:t>parter</w:t>
      </w:r>
      <w:r w:rsidR="00817D9F" w:rsidRPr="0051787A">
        <w:rPr>
          <w:rFonts w:ascii="Cambria" w:hAnsi="Cambria"/>
          <w:color w:val="000000" w:themeColor="text1"/>
        </w:rPr>
        <w:t>)</w:t>
      </w:r>
      <w:r w:rsidRPr="0051787A">
        <w:rPr>
          <w:rFonts w:ascii="Cambria" w:hAnsi="Cambria"/>
          <w:color w:val="000000" w:themeColor="text1"/>
        </w:rPr>
        <w:t xml:space="preserve">. </w:t>
      </w:r>
    </w:p>
    <w:p w:rsidR="005F5F23" w:rsidRPr="0051787A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Otwarcie ofert będzie jawne. Wykonawcy mogą by</w:t>
      </w:r>
      <w:r w:rsidR="00CA56C2" w:rsidRPr="0051787A">
        <w:rPr>
          <w:rFonts w:ascii="Cambria" w:hAnsi="Cambria"/>
          <w:color w:val="000000" w:themeColor="text1"/>
        </w:rPr>
        <w:t>ć obecni podczas otwarcia ofert</w:t>
      </w:r>
      <w:r w:rsidRPr="0051787A">
        <w:rPr>
          <w:rFonts w:ascii="Cambria" w:hAnsi="Cambria"/>
          <w:color w:val="000000" w:themeColor="text1"/>
        </w:rPr>
        <w:t xml:space="preserve">.  </w:t>
      </w:r>
    </w:p>
    <w:p w:rsidR="000B0774" w:rsidRPr="0051787A" w:rsidRDefault="00143B62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Oferty złożone po terminie będą zwrócone Wykonawcy bez otwierania. </w:t>
      </w:r>
    </w:p>
    <w:p w:rsidR="002B5282" w:rsidRPr="0051787A" w:rsidRDefault="00A946DC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51787A">
        <w:rPr>
          <w:rFonts w:ascii="Cambria" w:hAnsi="Cambria"/>
          <w:snapToGrid w:val="0"/>
          <w:color w:val="000000" w:themeColor="text1"/>
        </w:rPr>
        <w:t>:</w:t>
      </w:r>
      <w:r w:rsidR="005F7FB6" w:rsidRPr="0051787A">
        <w:rPr>
          <w:rFonts w:ascii="Cambria" w:hAnsi="Cambria"/>
          <w:color w:val="000000" w:themeColor="text1"/>
        </w:rPr>
        <w:t xml:space="preserve"> </w:t>
      </w:r>
    </w:p>
    <w:p w:rsidR="000B37F7" w:rsidRPr="0051787A" w:rsidRDefault="002B5282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 sprawie przedmiotu zamówienia: </w:t>
      </w:r>
      <w:r w:rsidR="003A3413" w:rsidRPr="0051787A">
        <w:rPr>
          <w:rFonts w:ascii="Cambria" w:hAnsi="Cambria"/>
          <w:color w:val="000000" w:themeColor="text1"/>
        </w:rPr>
        <w:t>Maciej Kosal</w:t>
      </w:r>
      <w:r w:rsidR="00255C13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tel. 75 74 11 322 wew.</w:t>
      </w:r>
      <w:r w:rsidR="00255C13" w:rsidRPr="0051787A">
        <w:rPr>
          <w:rFonts w:ascii="Cambria" w:hAnsi="Cambria"/>
          <w:color w:val="000000" w:themeColor="text1"/>
        </w:rPr>
        <w:t xml:space="preserve"> 2</w:t>
      </w:r>
      <w:r w:rsidR="000B37F7" w:rsidRPr="0051787A">
        <w:rPr>
          <w:rFonts w:ascii="Cambria" w:hAnsi="Cambria"/>
          <w:color w:val="000000" w:themeColor="text1"/>
        </w:rPr>
        <w:t>7</w:t>
      </w:r>
      <w:r w:rsidR="00EF683D" w:rsidRPr="0051787A">
        <w:rPr>
          <w:rFonts w:ascii="Cambria" w:hAnsi="Cambria"/>
          <w:color w:val="000000" w:themeColor="text1"/>
        </w:rPr>
        <w:t>, pokój nr</w:t>
      </w:r>
      <w:r w:rsidR="00255C13" w:rsidRPr="0051787A">
        <w:rPr>
          <w:rFonts w:ascii="Cambria" w:hAnsi="Cambria"/>
          <w:color w:val="000000" w:themeColor="text1"/>
        </w:rPr>
        <w:t xml:space="preserve"> </w:t>
      </w:r>
      <w:r w:rsidR="000B37F7" w:rsidRPr="0051787A">
        <w:rPr>
          <w:rFonts w:ascii="Cambria" w:hAnsi="Cambria"/>
          <w:color w:val="000000" w:themeColor="text1"/>
        </w:rPr>
        <w:t>1</w:t>
      </w:r>
      <w:r w:rsidR="005F7FB6" w:rsidRPr="0051787A">
        <w:rPr>
          <w:rFonts w:ascii="Cambria" w:hAnsi="Cambria"/>
          <w:color w:val="000000" w:themeColor="text1"/>
        </w:rPr>
        <w:t xml:space="preserve"> </w:t>
      </w:r>
      <w:r w:rsidR="00525D84" w:rsidRPr="0051787A">
        <w:rPr>
          <w:rFonts w:ascii="Cambria" w:hAnsi="Cambria"/>
          <w:color w:val="000000" w:themeColor="text1"/>
        </w:rPr>
        <w:t>(</w:t>
      </w:r>
      <w:r w:rsidR="00255C13" w:rsidRPr="0051787A">
        <w:rPr>
          <w:rFonts w:ascii="Cambria" w:hAnsi="Cambria"/>
          <w:color w:val="000000" w:themeColor="text1"/>
        </w:rPr>
        <w:t>p</w:t>
      </w:r>
      <w:r w:rsidR="000B37F7" w:rsidRPr="0051787A">
        <w:rPr>
          <w:rFonts w:ascii="Cambria" w:hAnsi="Cambria"/>
          <w:color w:val="000000" w:themeColor="text1"/>
        </w:rPr>
        <w:t>arter</w:t>
      </w:r>
      <w:r w:rsidR="00525D84" w:rsidRPr="0051787A">
        <w:rPr>
          <w:rFonts w:ascii="Cambria" w:hAnsi="Cambria"/>
          <w:color w:val="000000" w:themeColor="text1"/>
        </w:rPr>
        <w:t>)</w:t>
      </w:r>
      <w:r w:rsidR="005F7FB6" w:rsidRPr="0051787A">
        <w:rPr>
          <w:rFonts w:ascii="Cambria" w:hAnsi="Cambria"/>
          <w:color w:val="000000" w:themeColor="text1"/>
        </w:rPr>
        <w:t>, siedzib</w:t>
      </w:r>
      <w:r w:rsidR="00017EAF" w:rsidRPr="0051787A">
        <w:rPr>
          <w:rFonts w:ascii="Cambria" w:hAnsi="Cambria"/>
          <w:color w:val="000000" w:themeColor="text1"/>
        </w:rPr>
        <w:t>a</w:t>
      </w:r>
      <w:r w:rsidR="005F7FB6" w:rsidRPr="0051787A">
        <w:rPr>
          <w:rFonts w:ascii="Cambria" w:hAnsi="Cambria"/>
          <w:color w:val="000000" w:themeColor="text1"/>
        </w:rPr>
        <w:t xml:space="preserve"> Zakładu Gospodarki Mie</w:t>
      </w:r>
      <w:r w:rsidR="00817D9F" w:rsidRPr="0051787A">
        <w:rPr>
          <w:rFonts w:ascii="Cambria" w:hAnsi="Cambria"/>
          <w:color w:val="000000" w:themeColor="text1"/>
        </w:rPr>
        <w:t>jskiej</w:t>
      </w:r>
      <w:r w:rsidR="005F7FB6" w:rsidRPr="0051787A">
        <w:rPr>
          <w:rFonts w:ascii="Cambria" w:hAnsi="Cambria"/>
          <w:color w:val="000000" w:themeColor="text1"/>
        </w:rPr>
        <w:t xml:space="preserve">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="005F7FB6" w:rsidRPr="0051787A">
        <w:rPr>
          <w:rFonts w:ascii="Cambria" w:hAnsi="Cambria"/>
          <w:color w:val="000000" w:themeColor="text1"/>
        </w:rPr>
        <w:t xml:space="preserve"> ul. Zielona 12,</w:t>
      </w:r>
      <w:r w:rsidR="00017EAF" w:rsidRPr="0051787A">
        <w:rPr>
          <w:rFonts w:ascii="Cambria" w:hAnsi="Cambria"/>
          <w:color w:val="000000" w:themeColor="text1"/>
        </w:rPr>
        <w:t xml:space="preserve"> </w:t>
      </w:r>
      <w:r w:rsidR="005F7FB6" w:rsidRPr="0051787A">
        <w:rPr>
          <w:rFonts w:ascii="Cambria" w:hAnsi="Cambria"/>
          <w:color w:val="000000" w:themeColor="text1"/>
        </w:rPr>
        <w:t>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2" w:history="1">
        <w:r w:rsidR="000B37F7" w:rsidRPr="0051787A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:rsidR="00DD416C" w:rsidRPr="0051787A" w:rsidRDefault="00017EAF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 w:rsidRPr="0051787A">
        <w:rPr>
          <w:rFonts w:ascii="Cambria" w:hAnsi="Cambria"/>
          <w:snapToGrid w:val="0"/>
          <w:color w:val="000000" w:themeColor="text1"/>
        </w:rPr>
        <w:t>Guguł</w:t>
      </w:r>
      <w:proofErr w:type="spellEnd"/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Pr="0051787A">
        <w:rPr>
          <w:rFonts w:ascii="Cambria" w:hAnsi="Cambria"/>
          <w:color w:val="000000" w:themeColor="text1"/>
        </w:rPr>
        <w:t>tel. 75 74 11 322 wew. 28, pokój nr 2 (parter), siedziba Zakładu Gospodarki Miejskiej w Lubawce</w:t>
      </w:r>
      <w:r w:rsidR="00DD416C" w:rsidRPr="0051787A">
        <w:rPr>
          <w:rFonts w:ascii="Cambria" w:hAnsi="Cambria"/>
          <w:color w:val="000000" w:themeColor="text1"/>
        </w:rPr>
        <w:t>,</w:t>
      </w:r>
      <w:r w:rsidRPr="0051787A">
        <w:rPr>
          <w:rFonts w:ascii="Cambria" w:hAnsi="Cambria"/>
          <w:color w:val="000000" w:themeColor="text1"/>
        </w:rPr>
        <w:t xml:space="preserve"> ul. Zielona 12, e-mail:</w:t>
      </w:r>
      <w:r w:rsidR="000B37F7" w:rsidRPr="0051787A">
        <w:rPr>
          <w:rFonts w:ascii="Cambria" w:hAnsi="Cambria"/>
          <w:color w:val="000000" w:themeColor="text1"/>
        </w:rPr>
        <w:t xml:space="preserve"> </w:t>
      </w:r>
      <w:hyperlink r:id="rId13" w:history="1">
        <w:r w:rsidR="00DD416C" w:rsidRPr="0051787A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:rsidR="00DD416C" w:rsidRPr="0051787A" w:rsidRDefault="00DD416C" w:rsidP="00FC2811">
      <w:pPr>
        <w:pStyle w:val="Akapitzlist"/>
        <w:ind w:left="851"/>
        <w:jc w:val="both"/>
        <w:rPr>
          <w:rFonts w:ascii="Cambria" w:hAnsi="Cambria"/>
          <w:color w:val="000000" w:themeColor="text1"/>
        </w:rPr>
      </w:pPr>
    </w:p>
    <w:p w:rsidR="00063BE7" w:rsidRPr="0051787A" w:rsidRDefault="00143B62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51787A">
        <w:rPr>
          <w:rFonts w:ascii="Cambria" w:hAnsi="Cambria"/>
          <w:b/>
          <w:color w:val="000000" w:themeColor="text1"/>
          <w:u w:val="single"/>
        </w:rPr>
        <w:t xml:space="preserve">8. </w:t>
      </w:r>
      <w:r w:rsidR="00063BE7" w:rsidRPr="0051787A">
        <w:rPr>
          <w:rFonts w:ascii="Cambria" w:hAnsi="Cambria"/>
          <w:b/>
          <w:color w:val="000000" w:themeColor="text1"/>
          <w:u w:val="single"/>
        </w:rPr>
        <w:t>Postanowienia końcowe</w:t>
      </w:r>
    </w:p>
    <w:p w:rsidR="00063BE7" w:rsidRPr="0051787A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Wykonawca powinien dysponować odpowiednimi środkami (sprzętem) do prawidłowego </w:t>
      </w:r>
      <w:r w:rsidR="005D286D" w:rsidRPr="0051787A">
        <w:rPr>
          <w:rFonts w:ascii="Cambria" w:hAnsi="Cambria"/>
          <w:color w:val="000000" w:themeColor="text1"/>
        </w:rPr>
        <w:t>wykonania przedmiotu zamówienia.</w:t>
      </w:r>
    </w:p>
    <w:p w:rsidR="00063BE7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51787A">
        <w:rPr>
          <w:rFonts w:ascii="Cambria" w:hAnsi="Cambria"/>
          <w:color w:val="000000" w:themeColor="text1"/>
        </w:rPr>
        <w:t>a</w:t>
      </w:r>
      <w:r w:rsidRPr="0051787A">
        <w:rPr>
          <w:rFonts w:ascii="Cambria" w:hAnsi="Cambria"/>
          <w:color w:val="000000" w:themeColor="text1"/>
        </w:rPr>
        <w:t xml:space="preserve">, bez podania przyczyn. </w:t>
      </w:r>
    </w:p>
    <w:p w:rsidR="000D304C" w:rsidRPr="0051787A" w:rsidRDefault="00D7109D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:rsidR="00ED3601" w:rsidRPr="0051787A" w:rsidRDefault="00ED3601" w:rsidP="00FC2811">
      <w:pPr>
        <w:pStyle w:val="Tekstpodstawowy"/>
        <w:numPr>
          <w:ilvl w:val="3"/>
          <w:numId w:val="1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Wykonawca będzie związany złożoną ofertą przez okres 30 dni. Bieg terminu związania ofertą rozpoczyna się wraz z upływem terminu składania ofert.</w:t>
      </w:r>
    </w:p>
    <w:p w:rsidR="00273B38" w:rsidRPr="0051787A" w:rsidRDefault="00273B38" w:rsidP="00FC2811">
      <w:pPr>
        <w:widowControl w:val="0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51787A">
        <w:rPr>
          <w:rFonts w:ascii="Cambria" w:hAnsi="Cambria"/>
          <w:b/>
          <w:i/>
          <w:snapToGrid w:val="0"/>
          <w:color w:val="000000" w:themeColor="text1"/>
          <w:u w:val="single"/>
        </w:rPr>
        <w:lastRenderedPageBreak/>
        <w:t>Załączniki:</w:t>
      </w:r>
    </w:p>
    <w:p w:rsidR="00C4472D" w:rsidRPr="0051787A" w:rsidRDefault="00273B38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oferty</w:t>
      </w:r>
      <w:r w:rsidR="00143B62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273B38" w:rsidRPr="0051787A" w:rsidRDefault="00DE2E54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 xml:space="preserve">wzór oświadczenia o spełnianiu </w:t>
      </w:r>
      <w:r w:rsidR="008F455D" w:rsidRPr="0051787A">
        <w:rPr>
          <w:rFonts w:ascii="Cambria" w:hAnsi="Cambria"/>
          <w:b/>
          <w:i/>
          <w:snapToGrid w:val="0"/>
          <w:color w:val="000000" w:themeColor="text1"/>
        </w:rPr>
        <w:t>warunków udziału w postępowaniu,</w:t>
      </w:r>
    </w:p>
    <w:p w:rsidR="00C4472D" w:rsidRDefault="00C4472D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umowy</w:t>
      </w:r>
      <w:r w:rsidR="00AA345F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B00ECA" w:rsidRPr="00ED54F2" w:rsidRDefault="00B00ECA" w:rsidP="00B00ECA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</w:t>
      </w:r>
    </w:p>
    <w:p w:rsidR="00795DD4" w:rsidRDefault="00D557A8" w:rsidP="00FC2811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przedmiar robót</w:t>
      </w:r>
      <w:r w:rsidR="00ED54F2">
        <w:rPr>
          <w:rFonts w:ascii="Cambria" w:hAnsi="Cambria"/>
          <w:b/>
          <w:i/>
          <w:snapToGrid w:val="0"/>
          <w:color w:val="000000" w:themeColor="text1"/>
        </w:rPr>
        <w:t xml:space="preserve"> </w:t>
      </w:r>
      <w:proofErr w:type="spellStart"/>
      <w:r w:rsidR="00ED54F2">
        <w:rPr>
          <w:rFonts w:ascii="Cambria" w:hAnsi="Cambria"/>
          <w:b/>
          <w:i/>
          <w:snapToGrid w:val="0"/>
          <w:color w:val="000000" w:themeColor="text1"/>
        </w:rPr>
        <w:t>AWP</w:t>
      </w:r>
      <w:proofErr w:type="spellEnd"/>
      <w:r w:rsidR="00ED54F2">
        <w:rPr>
          <w:rFonts w:ascii="Cambria" w:hAnsi="Cambria"/>
          <w:b/>
          <w:i/>
          <w:snapToGrid w:val="0"/>
          <w:color w:val="000000" w:themeColor="text1"/>
        </w:rPr>
        <w:t xml:space="preserve"> 17</w:t>
      </w:r>
      <w:r w:rsidR="00AA345F" w:rsidRPr="0051787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ED54F2" w:rsidRDefault="00ED54F2" w:rsidP="00ED54F2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 xml:space="preserve">przedmiar robót </w:t>
      </w:r>
      <w:proofErr w:type="spellStart"/>
      <w:r>
        <w:rPr>
          <w:rFonts w:ascii="Cambria" w:hAnsi="Cambria"/>
          <w:b/>
          <w:i/>
          <w:snapToGrid w:val="0"/>
          <w:color w:val="000000" w:themeColor="text1"/>
        </w:rPr>
        <w:t>AWP</w:t>
      </w:r>
      <w:proofErr w:type="spellEnd"/>
      <w:r>
        <w:rPr>
          <w:rFonts w:ascii="Cambria" w:hAnsi="Cambria"/>
          <w:b/>
          <w:i/>
          <w:snapToGrid w:val="0"/>
          <w:color w:val="000000" w:themeColor="text1"/>
        </w:rPr>
        <w:t xml:space="preserve"> 43</w:t>
      </w:r>
      <w:r w:rsidR="00B00EC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537DA4" w:rsidRDefault="00537DA4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3F7503" w:rsidRPr="0051787A" w:rsidRDefault="003F7503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A946DC" w:rsidRDefault="00A946DC" w:rsidP="00FC2811">
      <w:pPr>
        <w:widowControl w:val="0"/>
        <w:rPr>
          <w:rFonts w:ascii="Cambria" w:hAnsi="Cambria"/>
          <w:snapToGrid w:val="0"/>
          <w:color w:val="000000" w:themeColor="text1"/>
        </w:rPr>
      </w:pPr>
      <w:r w:rsidRPr="0051787A">
        <w:rPr>
          <w:rFonts w:ascii="Cambria" w:hAnsi="Cambria"/>
          <w:snapToGrid w:val="0"/>
          <w:color w:val="000000" w:themeColor="text1"/>
        </w:rPr>
        <w:t>Lubawka,</w:t>
      </w:r>
      <w:r w:rsidR="00480B12" w:rsidRPr="0051787A">
        <w:rPr>
          <w:rFonts w:ascii="Cambria" w:hAnsi="Cambria"/>
          <w:snapToGrid w:val="0"/>
          <w:color w:val="000000" w:themeColor="text1"/>
        </w:rPr>
        <w:t xml:space="preserve"> dnia</w:t>
      </w:r>
      <w:r w:rsidRPr="0051787A">
        <w:rPr>
          <w:rFonts w:ascii="Cambria" w:hAnsi="Cambria"/>
          <w:snapToGrid w:val="0"/>
          <w:color w:val="000000" w:themeColor="text1"/>
        </w:rPr>
        <w:t xml:space="preserve"> </w:t>
      </w:r>
      <w:r w:rsidR="003F7503">
        <w:rPr>
          <w:rFonts w:ascii="Cambria" w:hAnsi="Cambria"/>
          <w:snapToGrid w:val="0"/>
          <w:color w:val="000000" w:themeColor="text1"/>
        </w:rPr>
        <w:t>21</w:t>
      </w:r>
      <w:r w:rsidR="008362F9">
        <w:rPr>
          <w:rFonts w:ascii="Cambria" w:hAnsi="Cambria"/>
          <w:snapToGrid w:val="0"/>
          <w:color w:val="000000" w:themeColor="text1"/>
        </w:rPr>
        <w:t>.08</w:t>
      </w:r>
      <w:r w:rsidR="005B2A4E" w:rsidRPr="0051787A">
        <w:rPr>
          <w:rFonts w:ascii="Cambria" w:hAnsi="Cambria"/>
          <w:snapToGrid w:val="0"/>
          <w:color w:val="000000" w:themeColor="text1"/>
        </w:rPr>
        <w:t>.201</w:t>
      </w:r>
      <w:r w:rsidR="00CE5D48" w:rsidRPr="0051787A">
        <w:rPr>
          <w:rFonts w:ascii="Cambria" w:hAnsi="Cambria"/>
          <w:snapToGrid w:val="0"/>
          <w:color w:val="000000" w:themeColor="text1"/>
        </w:rPr>
        <w:t>9 r</w:t>
      </w:r>
    </w:p>
    <w:p w:rsidR="003F7503" w:rsidRDefault="003F7503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3F7503" w:rsidRPr="0051787A" w:rsidRDefault="003F7503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E4E73" w:rsidRPr="0051787A" w:rsidTr="00EE4E73">
        <w:tc>
          <w:tcPr>
            <w:tcW w:w="4889" w:type="dxa"/>
          </w:tcPr>
          <w:p w:rsidR="00EE4E73" w:rsidRPr="0051787A" w:rsidRDefault="00EE4E73" w:rsidP="00FC2811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:rsidR="00EE4E73" w:rsidRPr="0051787A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51787A"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:rsidR="003F7503" w:rsidRDefault="003F7503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3F7503" w:rsidRDefault="003F7503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3F7503" w:rsidRDefault="003F7503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3F7503" w:rsidRDefault="003F7503" w:rsidP="003F7503"/>
    <w:p w:rsidR="003F7503" w:rsidRDefault="003F7503" w:rsidP="003F7503"/>
    <w:p w:rsidR="003F7503" w:rsidRDefault="003F7503" w:rsidP="003F7503"/>
    <w:p w:rsidR="003F7503" w:rsidRDefault="003F7503" w:rsidP="003F7503"/>
    <w:p w:rsidR="003F7503" w:rsidRPr="003F7503" w:rsidRDefault="003F7503" w:rsidP="003F7503"/>
    <w:p w:rsidR="003F7503" w:rsidRDefault="003F7503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3F7503" w:rsidRDefault="003F7503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3F7503" w:rsidRDefault="003F7503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3F7503" w:rsidRDefault="003F7503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3F7503" w:rsidRPr="003F7503" w:rsidRDefault="003F7503" w:rsidP="003F7503"/>
    <w:p w:rsidR="003F7503" w:rsidRPr="003F7503" w:rsidRDefault="003F7503" w:rsidP="003F7503"/>
    <w:p w:rsidR="003F7503" w:rsidRPr="003F7503" w:rsidRDefault="003F7503" w:rsidP="003F7503"/>
    <w:p w:rsidR="003F7503" w:rsidRPr="003F7503" w:rsidRDefault="003F7503" w:rsidP="003F7503"/>
    <w:p w:rsidR="003F7503" w:rsidRPr="003F7503" w:rsidRDefault="003F7503" w:rsidP="003F7503"/>
    <w:p w:rsidR="003F7503" w:rsidRPr="003F7503" w:rsidRDefault="003F7503" w:rsidP="003F7503"/>
    <w:p w:rsidR="003F7503" w:rsidRDefault="003F7503" w:rsidP="003F7503"/>
    <w:p w:rsidR="003F7503" w:rsidRDefault="003F7503" w:rsidP="003F7503"/>
    <w:p w:rsidR="003F7503" w:rsidRDefault="003F7503" w:rsidP="003F7503"/>
    <w:p w:rsidR="003F7503" w:rsidRDefault="003F7503" w:rsidP="003F7503"/>
    <w:p w:rsidR="003F7503" w:rsidRDefault="003F7503" w:rsidP="003F7503"/>
    <w:p w:rsidR="003F7503" w:rsidRDefault="003F7503" w:rsidP="003F7503"/>
    <w:p w:rsidR="003F7503" w:rsidRDefault="003F7503" w:rsidP="003F7503"/>
    <w:p w:rsidR="003F7503" w:rsidRDefault="003F7503" w:rsidP="003F7503"/>
    <w:p w:rsidR="003F7503" w:rsidRPr="003F7503" w:rsidRDefault="003F7503" w:rsidP="003F7503"/>
    <w:p w:rsidR="003F7503" w:rsidRPr="003F7503" w:rsidRDefault="003F7503" w:rsidP="003F7503"/>
    <w:p w:rsidR="003F7503" w:rsidRDefault="003F7503" w:rsidP="003F7503"/>
    <w:p w:rsidR="00544568" w:rsidRPr="0051787A" w:rsidRDefault="00544568" w:rsidP="00A65BEF">
      <w:pPr>
        <w:pStyle w:val="Nagwek1"/>
        <w:ind w:left="7080" w:firstLine="708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ZAŁĄCZNIK NR 1 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:rsidR="00544568" w:rsidRPr="0051787A" w:rsidRDefault="00544568" w:rsidP="005A2B47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(pieczęć Wykonawcy)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pStyle w:val="Nagwek3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544568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:rsidR="00544568" w:rsidRPr="0051787A" w:rsidRDefault="00544568" w:rsidP="000462DA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51787A" w:rsidRDefault="00544568" w:rsidP="008362F9">
      <w:pPr>
        <w:pStyle w:val="Tekstpodstawowy21"/>
        <w:spacing w:line="276" w:lineRule="auto"/>
        <w:ind w:firstLine="708"/>
        <w:jc w:val="both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Odpowiadając na zapytanie ofertowe </w:t>
      </w:r>
      <w:r w:rsidR="009E0E04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na</w:t>
      </w:r>
      <w:r w:rsidR="0073477D"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</w:t>
      </w:r>
      <w:r w:rsidR="00EE4E73" w:rsidRPr="003F7503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„</w:t>
      </w:r>
      <w:r w:rsidR="003F7503" w:rsidRPr="003F7503">
        <w:rPr>
          <w:rFonts w:ascii="Cambria" w:hAnsi="Cambria"/>
          <w:b w:val="0"/>
          <w:sz w:val="24"/>
          <w:szCs w:val="24"/>
        </w:rPr>
        <w:t>Remont pokrycia dachowego wraz z przemurowaniem kominów budynków</w:t>
      </w:r>
      <w:r w:rsidR="003F7503" w:rsidRPr="003F7503">
        <w:rPr>
          <w:rFonts w:ascii="Cambria" w:hAnsi="Cambria"/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ED54F2">
        <w:rPr>
          <w:rFonts w:ascii="Cambria" w:hAnsi="Cambria"/>
          <w:b w:val="0"/>
          <w:color w:val="000000" w:themeColor="text1"/>
          <w:sz w:val="24"/>
          <w:szCs w:val="24"/>
        </w:rPr>
        <w:t>AWP</w:t>
      </w:r>
      <w:proofErr w:type="spellEnd"/>
      <w:r w:rsidR="00ED54F2">
        <w:rPr>
          <w:rFonts w:ascii="Cambria" w:hAnsi="Cambria"/>
          <w:b w:val="0"/>
          <w:color w:val="000000" w:themeColor="text1"/>
          <w:sz w:val="24"/>
          <w:szCs w:val="24"/>
        </w:rPr>
        <w:t xml:space="preserve"> 17 i </w:t>
      </w:r>
      <w:proofErr w:type="spellStart"/>
      <w:r w:rsidR="00ED54F2">
        <w:rPr>
          <w:rFonts w:ascii="Cambria" w:hAnsi="Cambria"/>
          <w:b w:val="0"/>
          <w:color w:val="000000" w:themeColor="text1"/>
          <w:sz w:val="24"/>
          <w:szCs w:val="24"/>
        </w:rPr>
        <w:t>AWP</w:t>
      </w:r>
      <w:proofErr w:type="spellEnd"/>
      <w:r w:rsidR="00ED54F2">
        <w:rPr>
          <w:rFonts w:ascii="Cambria" w:hAnsi="Cambria"/>
          <w:b w:val="0"/>
          <w:color w:val="000000" w:themeColor="text1"/>
          <w:sz w:val="24"/>
          <w:szCs w:val="24"/>
        </w:rPr>
        <w:t xml:space="preserve"> 43</w:t>
      </w:r>
      <w:r w:rsidR="003F7503" w:rsidRPr="003F7503">
        <w:rPr>
          <w:rFonts w:ascii="Cambria" w:hAnsi="Cambria"/>
          <w:b w:val="0"/>
          <w:color w:val="000000" w:themeColor="text1"/>
          <w:sz w:val="24"/>
          <w:szCs w:val="24"/>
        </w:rPr>
        <w:t xml:space="preserve"> w Lubawce</w:t>
      </w:r>
      <w:r w:rsidR="00EE4E73" w:rsidRPr="003F7503">
        <w:rPr>
          <w:rFonts w:asciiTheme="majorHAnsi" w:hAnsiTheme="majorHAnsi"/>
          <w:b w:val="0"/>
          <w:color w:val="000000" w:themeColor="text1"/>
          <w:sz w:val="22"/>
          <w:szCs w:val="22"/>
        </w:rPr>
        <w:t>”</w:t>
      </w:r>
      <w:r w:rsidRPr="008362F9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,</w:t>
      </w: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niniejszym składamy swoją ofertę:</w:t>
      </w:r>
    </w:p>
    <w:p w:rsidR="00EE4E73" w:rsidRPr="0051787A" w:rsidRDefault="00EE4E73" w:rsidP="00795E08">
      <w:pPr>
        <w:pStyle w:val="Tekstpodstawowy21"/>
        <w:spacing w:line="240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:rsidR="00EE4E73" w:rsidRPr="0051787A" w:rsidRDefault="00544568" w:rsidP="00AB0D43">
      <w:pPr>
        <w:pStyle w:val="Akapitzlist"/>
        <w:widowControl w:val="0"/>
        <w:numPr>
          <w:ilvl w:val="0"/>
          <w:numId w:val="14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Dane Wykonawcy</w:t>
      </w:r>
      <w:r w:rsidR="005A2B47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/</w:t>
      </w: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Nazwa Wykonawcy 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AB0D43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51787A" w:rsidRDefault="00EE4E73" w:rsidP="00EE4E73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993BFC">
      <w:pPr>
        <w:widowControl w:val="0"/>
        <w:ind w:firstLine="708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Adres Wykonawcy </w:t>
      </w:r>
      <w:r w:rsidRPr="0051787A">
        <w:rPr>
          <w:rFonts w:asciiTheme="majorHAnsi" w:hAnsiTheme="majorHAnsi"/>
          <w:b/>
          <w:snapToGrid w:val="0"/>
          <w:color w:val="000000" w:themeColor="text1"/>
          <w:sz w:val="22"/>
          <w:szCs w:val="22"/>
        </w:rPr>
        <w:t xml:space="preserve"> 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ulica i nr nieruchomości: 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143B62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</w:t>
      </w:r>
      <w:r w:rsidR="00EE4E7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województwo: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  <w:r w:rsidR="00AB0D43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fax: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</w:p>
    <w:p w:rsidR="00544568" w:rsidRPr="0051787A" w:rsidRDefault="00544568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NIP: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 REGON: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email: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51787A" w:rsidRDefault="005A2B47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tel. </w:t>
      </w:r>
      <w:r w:rsidR="00993BFC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51787A" w:rsidRDefault="00993BFC" w:rsidP="00AB0D43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</w:t>
      </w:r>
      <w:r w:rsidR="00544568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 konta bankowego: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795DD4" w:rsidRPr="0051787A" w:rsidRDefault="00795DD4" w:rsidP="00795DD4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93BFC" w:rsidRPr="0051787A" w:rsidRDefault="00544568" w:rsidP="000462DA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Oferujemy wykonanie zamówienia za cenę:</w:t>
      </w: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51787A" w:rsidRDefault="00993BFC" w:rsidP="000462D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3F7503" w:rsidRPr="0051787A" w:rsidRDefault="003F7503" w:rsidP="003F7503">
      <w:pPr>
        <w:pStyle w:val="Akapitzlist"/>
        <w:numPr>
          <w:ilvl w:val="1"/>
          <w:numId w:val="15"/>
        </w:numPr>
        <w:spacing w:line="276" w:lineRule="auto"/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Zadanie 1 – </w:t>
      </w:r>
      <w:r>
        <w:rPr>
          <w:rFonts w:asciiTheme="majorHAnsi" w:hAnsiTheme="majorHAnsi"/>
          <w:color w:val="000000" w:themeColor="text1"/>
          <w:sz w:val="22"/>
          <w:szCs w:val="22"/>
        </w:rPr>
        <w:t>remont pokrycia dachowego wraz z przemurowaniem kominów budynku mieszkalnego położonego w Lubawce, przy ul. Aleja Wojska Polskiego 17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3F7503" w:rsidRPr="0051787A" w:rsidRDefault="003F7503" w:rsidP="003F7503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3F7503" w:rsidRPr="0051787A" w:rsidRDefault="003F7503" w:rsidP="003F7503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3F7503" w:rsidRPr="0051787A" w:rsidRDefault="003F7503" w:rsidP="003F7503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3F7503" w:rsidRPr="0051787A" w:rsidRDefault="003F7503" w:rsidP="003F7503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3F7503" w:rsidRPr="0051787A" w:rsidRDefault="003F7503" w:rsidP="003F7503">
      <w:pPr>
        <w:pStyle w:val="Akapitzlist"/>
        <w:numPr>
          <w:ilvl w:val="1"/>
          <w:numId w:val="15"/>
        </w:numPr>
        <w:spacing w:line="276" w:lineRule="auto"/>
        <w:ind w:left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Zadanie </w:t>
      </w:r>
      <w:r>
        <w:rPr>
          <w:rFonts w:asciiTheme="majorHAnsi" w:hAnsiTheme="majorHAnsi"/>
          <w:color w:val="000000" w:themeColor="text1"/>
          <w:sz w:val="22"/>
          <w:szCs w:val="22"/>
        </w:rPr>
        <w:t>2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– </w:t>
      </w:r>
      <w:r>
        <w:rPr>
          <w:rFonts w:asciiTheme="majorHAnsi" w:hAnsiTheme="majorHAnsi"/>
          <w:color w:val="000000" w:themeColor="text1"/>
          <w:sz w:val="22"/>
          <w:szCs w:val="22"/>
        </w:rPr>
        <w:t>remont pokrycia dachowego wraz z przemurowaniem kominów budynku mieszkalnego położonego w Lubawce, przy ul. Aleja Wojska Polskiego 43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:</w:t>
      </w:r>
    </w:p>
    <w:p w:rsidR="003F7503" w:rsidRPr="0051787A" w:rsidRDefault="003F7503" w:rsidP="003F7503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:rsidR="003F7503" w:rsidRPr="0051787A" w:rsidRDefault="003F7503" w:rsidP="003F7503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3F7503" w:rsidRPr="0051787A" w:rsidRDefault="003F7503" w:rsidP="003F7503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3F7503" w:rsidRPr="0051787A" w:rsidRDefault="003F7503" w:rsidP="003F7503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72368F" w:rsidRPr="0051787A" w:rsidRDefault="00B05BDC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lastRenderedPageBreak/>
        <w:t xml:space="preserve">Jednocześnie oświadczam/my, że w cenie oferty zostały uwzględnione wszystkie koszty </w:t>
      </w:r>
      <w:r w:rsidR="00993BFC" w:rsidRPr="0051787A">
        <w:rPr>
          <w:rFonts w:asciiTheme="majorHAnsi" w:hAnsiTheme="majorHAnsi"/>
          <w:color w:val="000000" w:themeColor="text1"/>
          <w:sz w:val="22"/>
          <w:szCs w:val="22"/>
        </w:rPr>
        <w:t>w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ykonania zamówienia</w:t>
      </w:r>
      <w:r w:rsidR="0017170A" w:rsidRPr="0051787A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realizacji przedmiotu zamówienia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F54256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do dnia </w:t>
      </w:r>
      <w:r w:rsidR="003F7503">
        <w:rPr>
          <w:rFonts w:asciiTheme="majorHAnsi" w:hAnsiTheme="majorHAnsi"/>
          <w:color w:val="000000" w:themeColor="text1"/>
          <w:sz w:val="22"/>
          <w:szCs w:val="22"/>
        </w:rPr>
        <w:t>30.12.2019</w:t>
      </w:r>
      <w:r w:rsidR="00F54256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r.</w:t>
      </w:r>
    </w:p>
    <w:p w:rsidR="00AD0D04" w:rsidRPr="0051787A" w:rsidRDefault="00E3592C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Termin płatności: 30-dni</w:t>
      </w:r>
      <w:r w:rsidR="00B05BDC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od momentu przedłożenia faktury i</w:t>
      </w:r>
      <w:r w:rsidR="00AD0D0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protokołu odbioru robót.</w:t>
      </w:r>
    </w:p>
    <w:p w:rsidR="00544568" w:rsidRPr="0051787A" w:rsidRDefault="00544568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załączony do </w:t>
      </w:r>
      <w:r w:rsidR="00502202" w:rsidRPr="0051787A">
        <w:rPr>
          <w:rFonts w:asciiTheme="majorHAnsi" w:hAnsiTheme="majorHAnsi"/>
          <w:color w:val="000000" w:themeColor="text1"/>
          <w:sz w:val="22"/>
          <w:szCs w:val="22"/>
        </w:rPr>
        <w:t>zapytania ofertowego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wzór umowy został przez nas zaakceptowany i zobowiązujemy się w przypadku wyboru naszej oferty do zawarcia umowy na wymienionych warunkach oraz </w:t>
      </w:r>
      <w:r w:rsidR="005D286D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w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miejscu i terminie wyznaczonym przez Zamawiającego *)</w:t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502202" w:rsidRPr="0051787A" w:rsidRDefault="00EA5834" w:rsidP="000462DA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jesteśmy związani niniejszą ofertą przez okres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30 dni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od upływu terminu składania ofert *).</w:t>
      </w:r>
    </w:p>
    <w:p w:rsidR="00502202" w:rsidRPr="0051787A" w:rsidRDefault="00502202" w:rsidP="000462DA">
      <w:pPr>
        <w:pStyle w:val="Akapitzlist"/>
        <w:widowControl w:val="0"/>
        <w:numPr>
          <w:ilvl w:val="0"/>
          <w:numId w:val="15"/>
        </w:numPr>
        <w:spacing w:line="276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Wykonawca zastrzega, że wymienione niżej dokumenty, składające się na ofertę nie mogą być udostępnione innym uczestnikom postępowania. </w:t>
      </w:r>
    </w:p>
    <w:p w:rsidR="00993BFC" w:rsidRPr="0051787A" w:rsidRDefault="00993BFC" w:rsidP="001E1D32">
      <w:pPr>
        <w:pStyle w:val="Akapitzlist"/>
        <w:widowControl w:val="0"/>
        <w:numPr>
          <w:ilvl w:val="0"/>
          <w:numId w:val="15"/>
        </w:numPr>
        <w:spacing w:line="48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993BFC" w:rsidRPr="0051787A" w:rsidRDefault="00993BFC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AB0D43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 informacje dotyczące zamówienia:</w:t>
      </w:r>
    </w:p>
    <w:p w:rsidR="00993BFC" w:rsidRPr="0051787A" w:rsidRDefault="00993BFC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4568" w:rsidRPr="0051787A" w:rsidRDefault="00544568" w:rsidP="005445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* </w:t>
      </w:r>
      <w:r w:rsidRPr="0051787A">
        <w:rPr>
          <w:rFonts w:asciiTheme="majorHAnsi" w:hAnsiTheme="majorHAnsi"/>
          <w:i/>
          <w:snapToGrid w:val="0"/>
          <w:color w:val="000000" w:themeColor="text1"/>
          <w:sz w:val="22"/>
          <w:szCs w:val="22"/>
        </w:rPr>
        <w:t>zaznacz właściwe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2E43FB" w:rsidRDefault="002E43FB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t>Integralną częścią oferty są: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:rsidR="00544568" w:rsidRPr="0051787A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Oświadczenie o spełnianiu warunków udziału</w:t>
      </w:r>
      <w:r w:rsidR="009E0E04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 postępowaniu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 xml:space="preserve">–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str.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</w:t>
      </w:r>
    </w:p>
    <w:p w:rsidR="00544568" w:rsidRDefault="00544568" w:rsidP="001E1D32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Polisa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8362F9" w:rsidRDefault="008362F9" w:rsidP="008362F9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Kosztorys ofertowy</w:t>
      </w:r>
      <w:r w:rsidR="00C261A8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Zadania 1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C261A8" w:rsidRDefault="00C261A8" w:rsidP="00C261A8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Kosztorys ofertowy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Zadania 2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C261A8" w:rsidRPr="00C261A8" w:rsidRDefault="00C261A8" w:rsidP="00C261A8">
      <w:pPr>
        <w:pStyle w:val="Akapitzlist"/>
        <w:widowControl w:val="0"/>
        <w:numPr>
          <w:ilvl w:val="0"/>
          <w:numId w:val="16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Klauzula informacyjna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544568" w:rsidRPr="0051787A" w:rsidRDefault="00544568" w:rsidP="001E1D32">
      <w:pPr>
        <w:pStyle w:val="Akapitzlist"/>
        <w:numPr>
          <w:ilvl w:val="0"/>
          <w:numId w:val="16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E43FB" w:rsidRPr="0051787A" w:rsidRDefault="002E43FB" w:rsidP="001E1D32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51787A" w:rsidRDefault="002E43FB" w:rsidP="00795E0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Ofertę składamy na  </w:t>
      </w:r>
      <w:r w:rsidR="002E43FB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kolejno ponumerowanych stronach.</w:t>
      </w: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51787A" w:rsidRDefault="00544568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65BEF" w:rsidRPr="0051787A" w:rsidRDefault="00A65BEF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54456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A5834" w:rsidRPr="0051787A" w:rsidRDefault="002E43FB" w:rsidP="00EA583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="00EA5834"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EA5834" w:rsidRPr="0051787A" w:rsidRDefault="00EA5834" w:rsidP="00EA5834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B2346" w:rsidRPr="0051787A" w:rsidRDefault="00EB2346" w:rsidP="00A65BEF">
      <w:pPr>
        <w:pStyle w:val="Tytu"/>
        <w:ind w:left="5664" w:firstLine="708"/>
        <w:rPr>
          <w:rFonts w:asciiTheme="majorHAnsi" w:hAnsiTheme="majorHAnsi"/>
          <w:b w:val="0"/>
          <w:bCs/>
          <w:i w:val="0"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 w:val="0"/>
          <w:color w:val="000000" w:themeColor="text1"/>
          <w:sz w:val="22"/>
          <w:szCs w:val="22"/>
        </w:rPr>
        <w:lastRenderedPageBreak/>
        <w:t xml:space="preserve">ZAŁĄCZNIK NR 2 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</w:t>
      </w:r>
      <w:r w:rsidR="0072368F"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…….</w:t>
      </w: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</w:t>
      </w:r>
    </w:p>
    <w:p w:rsidR="00EB2346" w:rsidRPr="0051787A" w:rsidRDefault="00EB2346" w:rsidP="00EB2346">
      <w:pPr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color w:val="000000" w:themeColor="text1"/>
          <w:sz w:val="22"/>
          <w:szCs w:val="22"/>
        </w:rPr>
        <w:t xml:space="preserve">    (pieczęć Wykonawcy)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EB2346" w:rsidRPr="0051787A" w:rsidRDefault="00EB2346" w:rsidP="00EB234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EB2346" w:rsidRPr="0051787A" w:rsidRDefault="00EB2346" w:rsidP="000462D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51787A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:rsidR="002C38D2" w:rsidRPr="0051787A" w:rsidRDefault="00C5687F" w:rsidP="000462DA">
      <w:pPr>
        <w:spacing w:line="276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:rsidR="003F7503" w:rsidRPr="003F7503" w:rsidRDefault="002E43FB" w:rsidP="003F7503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na </w:t>
      </w:r>
      <w:r w:rsidR="003F7503" w:rsidRPr="003F7503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„Remont pokrycia dachowego wraz z przemurowaniem kominów </w:t>
      </w:r>
    </w:p>
    <w:p w:rsidR="002E43FB" w:rsidRPr="0051787A" w:rsidRDefault="003F7503" w:rsidP="003F7503">
      <w:pPr>
        <w:spacing w:after="240"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3F7503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budynków </w:t>
      </w:r>
      <w:proofErr w:type="spellStart"/>
      <w:r w:rsidR="00ED54F2">
        <w:rPr>
          <w:rFonts w:asciiTheme="majorHAnsi" w:hAnsiTheme="majorHAnsi"/>
          <w:b/>
          <w:i/>
          <w:color w:val="000000" w:themeColor="text1"/>
          <w:sz w:val="22"/>
          <w:szCs w:val="22"/>
        </w:rPr>
        <w:t>AWP</w:t>
      </w:r>
      <w:proofErr w:type="spellEnd"/>
      <w:r w:rsidR="00ED54F2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17 i </w:t>
      </w:r>
      <w:proofErr w:type="spellStart"/>
      <w:r w:rsidR="00ED54F2">
        <w:rPr>
          <w:rFonts w:asciiTheme="majorHAnsi" w:hAnsiTheme="majorHAnsi"/>
          <w:b/>
          <w:i/>
          <w:color w:val="000000" w:themeColor="text1"/>
          <w:sz w:val="22"/>
          <w:szCs w:val="22"/>
        </w:rPr>
        <w:t>AWP</w:t>
      </w:r>
      <w:proofErr w:type="spellEnd"/>
      <w:r w:rsidR="00ED54F2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43</w:t>
      </w:r>
      <w:r w:rsidRPr="003F7503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w Lubawce”</w:t>
      </w:r>
    </w:p>
    <w:p w:rsidR="002E43FB" w:rsidRPr="0051787A" w:rsidRDefault="002E43FB" w:rsidP="00EB234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:rsidR="00764943" w:rsidRPr="0051787A" w:rsidRDefault="00EB2346" w:rsidP="003B5067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Nazwa Wykonawcy: 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ind w:left="1416" w:firstLine="708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</w:p>
    <w:p w:rsidR="002E43FB" w:rsidRPr="0051787A" w:rsidRDefault="002E43FB" w:rsidP="002E43FB">
      <w:pPr>
        <w:ind w:left="1416" w:firstLine="708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3B5067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Siedziba Wykonawcy: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51787A" w:rsidRDefault="002E43FB" w:rsidP="001E1D32">
      <w:pPr>
        <w:spacing w:line="48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51787A" w:rsidRDefault="00EB2346" w:rsidP="002E43FB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:rsidR="00EB2346" w:rsidRPr="0051787A" w:rsidRDefault="00EB2346" w:rsidP="000462DA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51787A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:rsidR="00EB2346" w:rsidRPr="0051787A" w:rsidRDefault="00EB2346" w:rsidP="000462DA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zamówienia,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51787A" w:rsidRDefault="00D45C05" w:rsidP="00D45C0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D45C05" w:rsidRPr="0051787A" w:rsidRDefault="00D45C05" w:rsidP="00D45C05">
      <w:pPr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ind w:left="360"/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jc w:val="both"/>
        <w:rPr>
          <w:rFonts w:asciiTheme="majorHAnsi" w:hAnsiTheme="majorHAnsi"/>
          <w:b/>
          <w:bCs/>
          <w:i/>
          <w:color w:val="000000" w:themeColor="text1"/>
          <w:sz w:val="22"/>
          <w:szCs w:val="22"/>
          <w:lang w:eastAsia="en-GB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51787A" w:rsidRDefault="00EB2346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9E0E04" w:rsidRPr="0051787A" w:rsidRDefault="009E0E04" w:rsidP="00EB2346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4C4DA2" w:rsidRPr="0051787A" w:rsidRDefault="004C4DA2" w:rsidP="001E1D32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 xml:space="preserve">ZAŁĄCZNIK </w:t>
      </w:r>
      <w:r w:rsidR="00D45C05" w:rsidRPr="0051787A">
        <w:rPr>
          <w:rFonts w:asciiTheme="majorHAnsi" w:hAnsiTheme="majorHAnsi"/>
          <w:b/>
          <w:color w:val="000000" w:themeColor="text1"/>
          <w:sz w:val="22"/>
          <w:szCs w:val="22"/>
        </w:rPr>
        <w:t xml:space="preserve">NR 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3</w:t>
      </w: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51787A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A0C76" w:rsidRPr="0051787A" w:rsidRDefault="003A0C76" w:rsidP="003A0C76">
      <w:pPr>
        <w:jc w:val="center"/>
        <w:rPr>
          <w:rFonts w:cs="Calibri"/>
          <w:i/>
          <w:color w:val="000000" w:themeColor="text1"/>
        </w:rPr>
      </w:pPr>
      <w:r w:rsidRPr="0051787A">
        <w:rPr>
          <w:rFonts w:cs="Calibri"/>
          <w:b/>
          <w:i/>
          <w:color w:val="000000" w:themeColor="text1"/>
        </w:rPr>
        <w:t xml:space="preserve">U M O W A    - / </w:t>
      </w:r>
      <w:r w:rsidR="008362F9">
        <w:rPr>
          <w:rFonts w:cs="Calibri"/>
          <w:b/>
          <w:i/>
          <w:color w:val="000000" w:themeColor="text1"/>
        </w:rPr>
        <w:t>WM</w:t>
      </w:r>
      <w:r w:rsidRPr="0051787A">
        <w:rPr>
          <w:rFonts w:cs="Calibri"/>
          <w:b/>
          <w:i/>
          <w:color w:val="000000" w:themeColor="text1"/>
        </w:rPr>
        <w:t xml:space="preserve"> / 2019</w:t>
      </w:r>
    </w:p>
    <w:p w:rsidR="003A0C76" w:rsidRPr="0051787A" w:rsidRDefault="003A0C76" w:rsidP="003A0C76">
      <w:pPr>
        <w:pStyle w:val="Tekstpodstawowy22"/>
        <w:jc w:val="center"/>
        <w:rPr>
          <w:rFonts w:cs="Calibri"/>
          <w:i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 xml:space="preserve">zawarta w dniu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……………… </w:t>
      </w:r>
      <w:r w:rsidRPr="0051787A">
        <w:rPr>
          <w:rFonts w:cs="Calibri"/>
          <w:color w:val="000000" w:themeColor="text1"/>
          <w:szCs w:val="24"/>
        </w:rPr>
        <w:t xml:space="preserve">w Lubawce, pomiędzy: 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51787A" w:rsidRDefault="008362F9" w:rsidP="003A0C76">
      <w:pPr>
        <w:jc w:val="both"/>
        <w:rPr>
          <w:rFonts w:cs="Calibri"/>
          <w:b/>
          <w:color w:val="000000" w:themeColor="text1"/>
        </w:rPr>
      </w:pPr>
      <w:r>
        <w:rPr>
          <w:rFonts w:cs="Calibri"/>
          <w:color w:val="000000" w:themeColor="text1"/>
        </w:rPr>
        <w:t xml:space="preserve">Wspólnota Mieszkaniowa </w:t>
      </w:r>
      <w:r w:rsidR="00F54471">
        <w:rPr>
          <w:rFonts w:cs="Calibri"/>
          <w:color w:val="000000" w:themeColor="text1"/>
        </w:rPr>
        <w:t xml:space="preserve">Aleja Wojska Polskiego </w:t>
      </w:r>
      <w:r w:rsidR="003F7503">
        <w:rPr>
          <w:rFonts w:cs="Calibri"/>
          <w:color w:val="000000" w:themeColor="text1"/>
        </w:rPr>
        <w:t>…</w:t>
      </w:r>
      <w:r>
        <w:rPr>
          <w:rFonts w:cs="Calibri"/>
          <w:color w:val="000000" w:themeColor="text1"/>
        </w:rPr>
        <w:t xml:space="preserve"> Lubawka</w:t>
      </w:r>
      <w:r w:rsidR="003A0C76" w:rsidRPr="0051787A">
        <w:rPr>
          <w:rFonts w:cs="Calibri"/>
          <w:color w:val="000000" w:themeColor="text1"/>
        </w:rPr>
        <w:t xml:space="preserve">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 w:rsidR="003A0C76" w:rsidRPr="0051787A">
        <w:rPr>
          <w:rFonts w:cs="Calibri"/>
          <w:b/>
          <w:bCs/>
          <w:color w:val="000000" w:themeColor="text1"/>
        </w:rPr>
        <w:t>zwaną w dalszej treści umowy „ZAMAWIAJĄCYM”,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color w:val="000000" w:themeColor="text1"/>
        </w:rPr>
        <w:t xml:space="preserve">, prowadzącym działalność gospodarczą pod Firmą: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51787A">
        <w:rPr>
          <w:color w:val="000000" w:themeColor="text1"/>
        </w:rPr>
        <w:t xml:space="preserve">, </w:t>
      </w:r>
      <w:r w:rsidRPr="0051787A">
        <w:rPr>
          <w:rFonts w:cs="Calibri"/>
          <w:b/>
          <w:bCs/>
          <w:color w:val="000000" w:themeColor="text1"/>
        </w:rPr>
        <w:t>zwanym dalej „WYKONAWCĄ”,</w:t>
      </w:r>
    </w:p>
    <w:p w:rsidR="003A0C76" w:rsidRPr="0051787A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rPr>
          <w:color w:val="000000" w:themeColor="text1"/>
          <w:szCs w:val="24"/>
        </w:rPr>
      </w:pPr>
      <w:r w:rsidRPr="0051787A">
        <w:rPr>
          <w:rFonts w:cs="Calibri"/>
          <w:color w:val="000000" w:themeColor="text1"/>
          <w:szCs w:val="24"/>
        </w:rPr>
        <w:t>z pominięciem procedur wynikających z Ustawy Prawo Zamówień Publicznych z dnia 29.01.2004 r (tekst jedn</w:t>
      </w:r>
      <w:r w:rsidR="00B279C6" w:rsidRPr="0051787A">
        <w:rPr>
          <w:rFonts w:cs="Calibri"/>
          <w:color w:val="000000" w:themeColor="text1"/>
          <w:szCs w:val="24"/>
        </w:rPr>
        <w:t>.</w:t>
      </w:r>
      <w:r w:rsidRPr="0051787A">
        <w:rPr>
          <w:rFonts w:cs="Calibri"/>
          <w:color w:val="000000" w:themeColor="text1"/>
          <w:szCs w:val="24"/>
        </w:rPr>
        <w:t xml:space="preserve">: Dz. U. 2018, poz. 1986 ze zm.) na podstawie art. 4 pkt 8 tej ustawy została zawarta umowa o następującej treści: </w:t>
      </w:r>
    </w:p>
    <w:p w:rsidR="003A0C76" w:rsidRPr="0051787A" w:rsidRDefault="003A0C76" w:rsidP="003A0C76">
      <w:pPr>
        <w:pStyle w:val="Tekstpodstawowy22"/>
        <w:jc w:val="center"/>
        <w:rPr>
          <w:color w:val="000000" w:themeColor="text1"/>
          <w:szCs w:val="24"/>
        </w:rPr>
      </w:pPr>
    </w:p>
    <w:p w:rsidR="003A0C76" w:rsidRPr="0051787A" w:rsidRDefault="003A0C76" w:rsidP="003A0C76">
      <w:pPr>
        <w:pStyle w:val="Tekstpodstawowy22"/>
        <w:jc w:val="center"/>
        <w:rPr>
          <w:rFonts w:cs="Calibri"/>
          <w:color w:val="000000" w:themeColor="text1"/>
          <w:szCs w:val="24"/>
        </w:rPr>
      </w:pPr>
      <w:r w:rsidRPr="0051787A">
        <w:rPr>
          <w:rFonts w:cs="Calibri"/>
          <w:b/>
          <w:color w:val="000000" w:themeColor="text1"/>
          <w:szCs w:val="24"/>
        </w:rPr>
        <w:t>§ 1</w:t>
      </w:r>
    </w:p>
    <w:p w:rsidR="00EF7B20" w:rsidRPr="00EF7B20" w:rsidRDefault="003A0C76" w:rsidP="00792B2F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color w:val="000000" w:themeColor="text1"/>
        </w:rPr>
        <w:t>Zamawiający zleca a Wykonawca przyjmuje do wykonywania</w:t>
      </w:r>
      <w:r w:rsidRPr="0051787A">
        <w:rPr>
          <w:i/>
          <w:color w:val="000000" w:themeColor="text1"/>
        </w:rPr>
        <w:t xml:space="preserve"> </w:t>
      </w:r>
      <w:r w:rsidRPr="0051787A">
        <w:rPr>
          <w:color w:val="000000" w:themeColor="text1"/>
        </w:rPr>
        <w:t xml:space="preserve">roboty polegające na </w:t>
      </w:r>
      <w:r w:rsidR="00792B2F" w:rsidRPr="00792B2F">
        <w:rPr>
          <w:color w:val="000000" w:themeColor="text1"/>
        </w:rPr>
        <w:t>wymian</w:t>
      </w:r>
      <w:r w:rsidR="00EF7B20">
        <w:rPr>
          <w:color w:val="000000" w:themeColor="text1"/>
        </w:rPr>
        <w:t>ie</w:t>
      </w:r>
      <w:r w:rsidR="003F7503">
        <w:rPr>
          <w:color w:val="000000" w:themeColor="text1"/>
        </w:rPr>
        <w:t xml:space="preserve"> pokrycia dachowego </w:t>
      </w:r>
      <w:r w:rsidR="00EF7B20">
        <w:rPr>
          <w:color w:val="000000" w:themeColor="text1"/>
        </w:rPr>
        <w:t>i przemurowaniu kominów</w:t>
      </w:r>
      <w:r w:rsidR="00EF7B20" w:rsidRPr="00EF7B20">
        <w:rPr>
          <w:color w:val="000000" w:themeColor="text1"/>
        </w:rPr>
        <w:t xml:space="preserve"> </w:t>
      </w:r>
      <w:r w:rsidR="00EF7B20" w:rsidRPr="00792B2F">
        <w:rPr>
          <w:color w:val="000000" w:themeColor="text1"/>
        </w:rPr>
        <w:t xml:space="preserve">ponad dachem </w:t>
      </w:r>
      <w:r w:rsidR="00EF7B20" w:rsidRPr="0051787A">
        <w:rPr>
          <w:color w:val="000000" w:themeColor="text1"/>
        </w:rPr>
        <w:t xml:space="preserve">budynku </w:t>
      </w:r>
      <w:r w:rsidR="003F7503">
        <w:rPr>
          <w:rFonts w:asciiTheme="majorHAnsi" w:hAnsiTheme="majorHAnsi"/>
          <w:snapToGrid w:val="0"/>
          <w:sz w:val="22"/>
          <w:szCs w:val="22"/>
        </w:rPr>
        <w:t>Aleja Wojska Polskiego …</w:t>
      </w:r>
      <w:r w:rsidR="00EF7B20" w:rsidRPr="0051787A">
        <w:rPr>
          <w:color w:val="000000" w:themeColor="text1"/>
        </w:rPr>
        <w:t xml:space="preserve">, położonego w </w:t>
      </w:r>
      <w:r w:rsidR="00EF7B20">
        <w:rPr>
          <w:rFonts w:asciiTheme="majorHAnsi" w:hAnsiTheme="majorHAnsi"/>
          <w:snapToGrid w:val="0"/>
          <w:sz w:val="22"/>
          <w:szCs w:val="22"/>
        </w:rPr>
        <w:t>Lubawce, w szczególności:</w:t>
      </w:r>
    </w:p>
    <w:p w:rsidR="00EF7B20" w:rsidRPr="00EF7B20" w:rsidRDefault="00EF7B20" w:rsidP="00EF7B20">
      <w:pPr>
        <w:pStyle w:val="Akapitzlist"/>
        <w:numPr>
          <w:ilvl w:val="0"/>
          <w:numId w:val="34"/>
        </w:numPr>
        <w:suppressAutoHyphens/>
        <w:overflowPunct w:val="0"/>
        <w:autoSpaceDE w:val="0"/>
        <w:ind w:left="709" w:hanging="283"/>
        <w:jc w:val="both"/>
        <w:textAlignment w:val="baseline"/>
        <w:rPr>
          <w:rFonts w:cs="Calibri"/>
          <w:color w:val="000000" w:themeColor="text1"/>
        </w:rPr>
      </w:pPr>
      <w:r w:rsidRPr="00EF7B20">
        <w:rPr>
          <w:rFonts w:cs="Calibri"/>
          <w:color w:val="000000" w:themeColor="text1"/>
        </w:rPr>
        <w:t>rozebranie pokrycia dachowego z papy,</w:t>
      </w:r>
    </w:p>
    <w:p w:rsidR="00EF7B20" w:rsidRPr="00EF7B20" w:rsidRDefault="00EF7B20" w:rsidP="00EF7B20">
      <w:pPr>
        <w:pStyle w:val="Akapitzlist"/>
        <w:numPr>
          <w:ilvl w:val="0"/>
          <w:numId w:val="34"/>
        </w:numPr>
        <w:suppressAutoHyphens/>
        <w:overflowPunct w:val="0"/>
        <w:autoSpaceDE w:val="0"/>
        <w:ind w:left="709" w:hanging="283"/>
        <w:jc w:val="both"/>
        <w:textAlignment w:val="baseline"/>
        <w:rPr>
          <w:rFonts w:cs="Calibri"/>
          <w:color w:val="000000" w:themeColor="text1"/>
        </w:rPr>
      </w:pPr>
      <w:r w:rsidRPr="00EF7B20">
        <w:rPr>
          <w:rFonts w:cs="Calibri"/>
          <w:color w:val="000000" w:themeColor="text1"/>
        </w:rPr>
        <w:t>częściowa wymiana deskowania,</w:t>
      </w:r>
    </w:p>
    <w:p w:rsidR="00EF7B20" w:rsidRPr="00EF7B20" w:rsidRDefault="0033669D" w:rsidP="00EF7B20">
      <w:pPr>
        <w:pStyle w:val="Akapitzlist"/>
        <w:numPr>
          <w:ilvl w:val="0"/>
          <w:numId w:val="34"/>
        </w:numPr>
        <w:suppressAutoHyphens/>
        <w:overflowPunct w:val="0"/>
        <w:autoSpaceDE w:val="0"/>
        <w:ind w:left="709" w:hanging="283"/>
        <w:jc w:val="both"/>
        <w:textAlignment w:val="baseline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ułożenie płyty OSB gr. 18 mm na całej połaci dachu,</w:t>
      </w:r>
    </w:p>
    <w:p w:rsidR="00EF7B20" w:rsidRPr="00EF7B20" w:rsidRDefault="00EF7B20" w:rsidP="00EF7B20">
      <w:pPr>
        <w:pStyle w:val="Akapitzlist"/>
        <w:numPr>
          <w:ilvl w:val="0"/>
          <w:numId w:val="34"/>
        </w:numPr>
        <w:suppressAutoHyphens/>
        <w:overflowPunct w:val="0"/>
        <w:autoSpaceDE w:val="0"/>
        <w:ind w:left="709" w:hanging="283"/>
        <w:jc w:val="both"/>
        <w:textAlignment w:val="baseline"/>
        <w:rPr>
          <w:rFonts w:cs="Calibri"/>
          <w:color w:val="000000" w:themeColor="text1"/>
        </w:rPr>
      </w:pPr>
      <w:r w:rsidRPr="00EF7B20">
        <w:rPr>
          <w:rFonts w:cs="Calibri"/>
          <w:color w:val="000000" w:themeColor="text1"/>
        </w:rPr>
        <w:t xml:space="preserve">ułożenie warstw pokrycia dachowego z </w:t>
      </w:r>
      <w:r w:rsidR="0033669D">
        <w:rPr>
          <w:rFonts w:cs="Calibri"/>
          <w:color w:val="000000" w:themeColor="text1"/>
        </w:rPr>
        <w:t>papy termozgrzewalnej</w:t>
      </w:r>
      <w:r w:rsidRPr="00EF7B20">
        <w:rPr>
          <w:rFonts w:cs="Calibri"/>
          <w:color w:val="000000" w:themeColor="text1"/>
        </w:rPr>
        <w:t>,</w:t>
      </w:r>
    </w:p>
    <w:p w:rsidR="00EF7B20" w:rsidRPr="00EF7B20" w:rsidRDefault="00EF7B20" w:rsidP="00EF7B20">
      <w:pPr>
        <w:pStyle w:val="Akapitzlist"/>
        <w:numPr>
          <w:ilvl w:val="0"/>
          <w:numId w:val="34"/>
        </w:numPr>
        <w:suppressAutoHyphens/>
        <w:overflowPunct w:val="0"/>
        <w:autoSpaceDE w:val="0"/>
        <w:ind w:left="709" w:hanging="283"/>
        <w:jc w:val="both"/>
        <w:textAlignment w:val="baseline"/>
        <w:rPr>
          <w:rFonts w:cs="Calibri"/>
          <w:color w:val="000000" w:themeColor="text1"/>
        </w:rPr>
      </w:pPr>
      <w:r w:rsidRPr="00EF7B20">
        <w:rPr>
          <w:rFonts w:cs="Calibri"/>
          <w:color w:val="000000" w:themeColor="text1"/>
        </w:rPr>
        <w:t>przebudowanie kominów ponad dachem,</w:t>
      </w:r>
    </w:p>
    <w:p w:rsidR="00EF7B20" w:rsidRPr="00EF7B20" w:rsidRDefault="00EF7B20" w:rsidP="00EF7B20">
      <w:pPr>
        <w:pStyle w:val="Akapitzlist"/>
        <w:numPr>
          <w:ilvl w:val="0"/>
          <w:numId w:val="34"/>
        </w:numPr>
        <w:suppressAutoHyphens/>
        <w:overflowPunct w:val="0"/>
        <w:autoSpaceDE w:val="0"/>
        <w:ind w:left="709" w:hanging="283"/>
        <w:jc w:val="both"/>
        <w:textAlignment w:val="baseline"/>
        <w:rPr>
          <w:rFonts w:cs="Calibri"/>
          <w:color w:val="000000" w:themeColor="text1"/>
        </w:rPr>
      </w:pPr>
      <w:r w:rsidRPr="00EF7B20">
        <w:rPr>
          <w:rFonts w:cs="Calibri"/>
          <w:color w:val="000000" w:themeColor="text1"/>
        </w:rPr>
        <w:t>wymiana rynien i rur spustowych, wykonanie obróbek blacharskich,</w:t>
      </w:r>
    </w:p>
    <w:p w:rsidR="00792B2F" w:rsidRDefault="003A0C76" w:rsidP="00EF7B20">
      <w:pPr>
        <w:suppressAutoHyphens/>
        <w:overflowPunct w:val="0"/>
        <w:autoSpaceDE w:val="0"/>
        <w:ind w:left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color w:val="000000" w:themeColor="text1"/>
        </w:rPr>
        <w:t>zgodnie z ofertą stanowiącą Załącznik nr 1 do umowy</w:t>
      </w:r>
      <w:r w:rsidRPr="0051787A">
        <w:rPr>
          <w:rFonts w:cs="Calibri"/>
          <w:i/>
          <w:color w:val="000000" w:themeColor="text1"/>
        </w:rPr>
        <w:t>.</w:t>
      </w:r>
    </w:p>
    <w:p w:rsidR="00792B2F" w:rsidRPr="00792B2F" w:rsidRDefault="00792B2F" w:rsidP="00792B2F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:rsidR="003A0C76" w:rsidRPr="0051787A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2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 xml:space="preserve">Wykonawca zobowiązuje się do wykonywania prac będących przedmiotem umowy, zgodnie </w:t>
      </w:r>
      <w:r w:rsidRPr="00B961DA">
        <w:rPr>
          <w:rFonts w:cs="Calibri"/>
        </w:rPr>
        <w:br/>
        <w:t>z obowiązującymi przepisami, normami technicznymi, standardami, zasadami sztuki budowlanej, z należytą starannością, etyką zawodową i przepisami przewidzianymi dla tego rodzaju robót oraz po</w:t>
      </w:r>
      <w:r>
        <w:rPr>
          <w:rFonts w:cs="Calibri"/>
        </w:rPr>
        <w:t>stanowieniami niniejszej umowy.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>Wykonawca zobowiązany jest do wykonania robót określonych w umowie zgodnie z przepisami BHP i przeciwpożarowymi oraz ozna</w:t>
      </w:r>
      <w:r>
        <w:rPr>
          <w:rFonts w:cs="Calibri"/>
        </w:rPr>
        <w:t>kowania miejsc niebezpiecznych.</w:t>
      </w:r>
    </w:p>
    <w:p w:rsidR="00792B2F" w:rsidRPr="00B961DA" w:rsidRDefault="00792B2F" w:rsidP="00792B2F">
      <w:pPr>
        <w:numPr>
          <w:ilvl w:val="0"/>
          <w:numId w:val="28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 w:rsidRPr="00B961DA">
        <w:rPr>
          <w:rFonts w:cs="Calibri"/>
        </w:rPr>
        <w:t>Wykonawca oświadcza, że zobowiązuje się wykonać przedmiot umowy pr</w:t>
      </w:r>
      <w:r>
        <w:rPr>
          <w:rFonts w:cs="Calibri"/>
        </w:rPr>
        <w:t>zede wszystkim własnymi siłami.</w:t>
      </w:r>
    </w:p>
    <w:p w:rsidR="003A0C76" w:rsidRPr="0051787A" w:rsidRDefault="003A0C76" w:rsidP="004C7022">
      <w:pPr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 xml:space="preserve">§ 3 </w:t>
      </w:r>
    </w:p>
    <w:p w:rsidR="003A0C76" w:rsidRDefault="00792B2F" w:rsidP="003A0C76">
      <w:pPr>
        <w:pStyle w:val="Tekstpodstawowy22"/>
        <w:rPr>
          <w:rFonts w:cs="Calibri"/>
          <w:color w:val="000000" w:themeColor="text1"/>
          <w:szCs w:val="24"/>
        </w:rPr>
      </w:pPr>
      <w:r>
        <w:rPr>
          <w:rFonts w:cs="Calibri"/>
          <w:color w:val="000000" w:themeColor="text1"/>
          <w:szCs w:val="24"/>
        </w:rPr>
        <w:t>Wykonawca zobowiązuje się wykonać</w:t>
      </w:r>
      <w:r w:rsidR="003A0C76" w:rsidRPr="0051787A">
        <w:rPr>
          <w:rFonts w:cs="Calibri"/>
          <w:color w:val="000000" w:themeColor="text1"/>
          <w:szCs w:val="24"/>
        </w:rPr>
        <w:t xml:space="preserve"> przedmiot umowy o którym mowa w § 1</w:t>
      </w:r>
      <w:r w:rsidR="00EF7B20">
        <w:rPr>
          <w:rFonts w:cs="Calibri"/>
          <w:color w:val="000000" w:themeColor="text1"/>
          <w:szCs w:val="24"/>
        </w:rPr>
        <w:t>,</w:t>
      </w:r>
      <w:r w:rsidR="003A0C76" w:rsidRPr="0051787A">
        <w:rPr>
          <w:rFonts w:cs="Calibri"/>
          <w:color w:val="000000" w:themeColor="text1"/>
          <w:szCs w:val="24"/>
        </w:rPr>
        <w:t xml:space="preserve"> do dnia </w:t>
      </w:r>
      <w:r w:rsidR="004C7022">
        <w:rPr>
          <w:rFonts w:asciiTheme="majorHAnsi" w:hAnsiTheme="majorHAnsi"/>
          <w:snapToGrid w:val="0"/>
          <w:color w:val="000000" w:themeColor="text1"/>
          <w:sz w:val="22"/>
          <w:szCs w:val="22"/>
        </w:rPr>
        <w:t>3</w:t>
      </w:r>
      <w:r w:rsidR="003F7503">
        <w:rPr>
          <w:rFonts w:asciiTheme="majorHAnsi" w:hAnsiTheme="majorHAnsi"/>
          <w:snapToGrid w:val="0"/>
          <w:color w:val="000000" w:themeColor="text1"/>
          <w:sz w:val="22"/>
          <w:szCs w:val="22"/>
        </w:rPr>
        <w:t>0</w:t>
      </w:r>
      <w:r w:rsidR="004C7022">
        <w:rPr>
          <w:rFonts w:asciiTheme="majorHAnsi" w:hAnsiTheme="majorHAnsi"/>
          <w:snapToGrid w:val="0"/>
          <w:color w:val="000000" w:themeColor="text1"/>
          <w:sz w:val="22"/>
          <w:szCs w:val="22"/>
        </w:rPr>
        <w:t>.12</w:t>
      </w:r>
      <w:r w:rsidR="008362F9">
        <w:rPr>
          <w:rFonts w:asciiTheme="majorHAnsi" w:hAnsiTheme="majorHAnsi"/>
          <w:snapToGrid w:val="0"/>
          <w:color w:val="000000" w:themeColor="text1"/>
          <w:sz w:val="22"/>
          <w:szCs w:val="22"/>
        </w:rPr>
        <w:t>.2019</w:t>
      </w:r>
      <w:r w:rsidR="00EF7B20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r</w:t>
      </w:r>
      <w:r w:rsidR="003A0C76" w:rsidRPr="0051787A">
        <w:rPr>
          <w:rFonts w:cs="Calibri"/>
          <w:color w:val="000000" w:themeColor="text1"/>
          <w:szCs w:val="24"/>
        </w:rPr>
        <w:t>.</w:t>
      </w:r>
    </w:p>
    <w:p w:rsidR="004C7022" w:rsidRDefault="004C7022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4C7022" w:rsidRPr="0051787A" w:rsidRDefault="004C7022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lastRenderedPageBreak/>
        <w:t>§ 4</w:t>
      </w:r>
    </w:p>
    <w:p w:rsidR="00792B2F" w:rsidRDefault="003A0C76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Za wykonanie przedmiotu umowy Zamawiający zapłaci Wykonawcy kwotę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 netto</w:t>
      </w:r>
      <w:r w:rsidR="005277B1" w:rsidRPr="0051787A">
        <w:rPr>
          <w:rFonts w:cs="Calibri"/>
          <w:color w:val="000000" w:themeColor="text1"/>
        </w:rPr>
        <w:t xml:space="preserve"> </w:t>
      </w:r>
      <w:r w:rsidRPr="0051787A">
        <w:rPr>
          <w:rFonts w:cs="Calibri"/>
          <w:color w:val="000000" w:themeColor="text1"/>
        </w:rPr>
        <w:t xml:space="preserve">(słownie: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) powiększoną o należny podatek VAT, tj.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 xml:space="preserve"> brutto (słownie: </w:t>
      </w:r>
      <w:r w:rsidR="005277B1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51787A">
        <w:rPr>
          <w:rFonts w:cs="Calibri"/>
          <w:color w:val="000000" w:themeColor="text1"/>
        </w:rPr>
        <w:t>).</w:t>
      </w:r>
    </w:p>
    <w:p w:rsidR="00792B2F" w:rsidRDefault="00792B2F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  <w:color w:val="000000" w:themeColor="text1"/>
        </w:rPr>
        <w:t>W wynagrodzeniu o którym mowa w ust. 1 Wykonawca uwzględnia koszt odbioru, uporządkowania terenu, zabezpieczenia miejsca budowy.</w:t>
      </w:r>
    </w:p>
    <w:p w:rsidR="00792B2F" w:rsidRPr="00792B2F" w:rsidRDefault="00792B2F" w:rsidP="00792B2F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92B2F">
        <w:rPr>
          <w:rFonts w:cs="Calibri"/>
          <w:color w:val="000000" w:themeColor="text1"/>
        </w:rPr>
        <w:t xml:space="preserve">Wynagrodzenie o którym mowa w ust. 1 płatne będzie w terminie </w:t>
      </w:r>
      <w:r>
        <w:rPr>
          <w:rFonts w:cs="Calibri"/>
          <w:color w:val="000000" w:themeColor="text1"/>
        </w:rPr>
        <w:t>30</w:t>
      </w:r>
      <w:r w:rsidRPr="00792B2F">
        <w:rPr>
          <w:rFonts w:cs="Calibri"/>
          <w:color w:val="000000" w:themeColor="text1"/>
        </w:rPr>
        <w:t xml:space="preserve"> dni od dnia doręczenia Zamawiającemu prawidłowo wystawionej faktury.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Podstawą wystawienia faktury o której mowa w ust. 3 jest podpisany przez Zamawiającego protokół </w:t>
      </w:r>
      <w:r w:rsidR="00792B2F">
        <w:rPr>
          <w:rFonts w:cs="Calibri"/>
          <w:color w:val="000000" w:themeColor="text1"/>
        </w:rPr>
        <w:t>odbioru</w:t>
      </w:r>
      <w:r w:rsidR="00F54256" w:rsidRPr="0051787A">
        <w:rPr>
          <w:rFonts w:cs="Calibri"/>
          <w:color w:val="000000" w:themeColor="text1"/>
        </w:rPr>
        <w:t xml:space="preserve"> bez zastrzeżeń</w:t>
      </w:r>
      <w:r w:rsidRPr="0051787A">
        <w:rPr>
          <w:rFonts w:cs="Calibri"/>
          <w:color w:val="000000" w:themeColor="text1"/>
        </w:rPr>
        <w:t xml:space="preserve">. </w:t>
      </w:r>
    </w:p>
    <w:p w:rsidR="003A0C76" w:rsidRPr="0051787A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Za wykonany przedmiot umowy Wykonawca z</w:t>
      </w:r>
      <w:r w:rsidR="00F54256" w:rsidRPr="0051787A">
        <w:rPr>
          <w:rFonts w:cs="Calibri"/>
          <w:color w:val="000000" w:themeColor="text1"/>
        </w:rPr>
        <w:t>obowiązuje się wystawić fakturę</w:t>
      </w:r>
      <w:r w:rsidRPr="0051787A">
        <w:rPr>
          <w:rFonts w:cs="Calibri"/>
          <w:color w:val="000000" w:themeColor="text1"/>
        </w:rPr>
        <w:t xml:space="preserve"> według następujących zasad:</w:t>
      </w:r>
    </w:p>
    <w:p w:rsidR="003A0C76" w:rsidRPr="0051787A" w:rsidRDefault="003A0C76" w:rsidP="003A0C76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cs="Calibri"/>
          <w:color w:val="000000" w:themeColor="text1"/>
        </w:rPr>
        <w:t xml:space="preserve">Sprzedawca: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51787A" w:rsidRDefault="003A0C76" w:rsidP="008362F9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Nabywca: </w:t>
      </w:r>
      <w:r w:rsidR="008362F9">
        <w:rPr>
          <w:rFonts w:cs="Calibri"/>
          <w:color w:val="000000" w:themeColor="text1"/>
        </w:rPr>
        <w:t xml:space="preserve">Wspólnota Mieszkaniowa </w:t>
      </w:r>
      <w:r w:rsidR="004C7022">
        <w:rPr>
          <w:rFonts w:cs="Calibri"/>
          <w:color w:val="000000" w:themeColor="text1"/>
        </w:rPr>
        <w:t xml:space="preserve">Aleja Wojska Polskiego </w:t>
      </w:r>
      <w:r w:rsidR="003F7503">
        <w:rPr>
          <w:rFonts w:cs="Calibri"/>
          <w:color w:val="000000" w:themeColor="text1"/>
        </w:rPr>
        <w:t>…</w:t>
      </w:r>
      <w:r w:rsidR="008362F9">
        <w:rPr>
          <w:rFonts w:cs="Calibri"/>
          <w:color w:val="000000" w:themeColor="text1"/>
        </w:rPr>
        <w:t xml:space="preserve"> Lubawka</w:t>
      </w:r>
      <w:r w:rsidRPr="0051787A">
        <w:rPr>
          <w:rFonts w:cs="Calibri"/>
          <w:color w:val="000000" w:themeColor="text1"/>
        </w:rPr>
        <w:t xml:space="preserve">, NIP: </w:t>
      </w:r>
      <w:r w:rsidR="003F7503">
        <w:rPr>
          <w:rFonts w:cs="Calibri"/>
          <w:color w:val="000000" w:themeColor="text1"/>
        </w:rPr>
        <w:t>…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Adres do korespondencji (odbiorca): Zakład Gospodarki Miejskiej w Lubawce, 58-420 Lubawka, ul. Zielona 12</w:t>
      </w:r>
    </w:p>
    <w:p w:rsidR="003A0C76" w:rsidRPr="0051787A" w:rsidRDefault="003A0C76" w:rsidP="003A0C76">
      <w:pPr>
        <w:jc w:val="center"/>
        <w:rPr>
          <w:rFonts w:cs="Calibri"/>
          <w:b/>
          <w:color w:val="000000" w:themeColor="text1"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5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1.</w:t>
      </w:r>
      <w:r w:rsidRPr="00405E09">
        <w:rPr>
          <w:rFonts w:cs="Calibri"/>
        </w:rPr>
        <w:tab/>
        <w:t xml:space="preserve">Strony postanawiają, że z czynności odbioru zostanie sporządzony protokół zawierający wszelkie ustalenia dokonane w toku odbioru. Usterki stwierdzone w tym protokole powinny zostać przez Wykonawcę usunięte w terminie 7 dni. 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2.</w:t>
      </w:r>
      <w:r w:rsidRPr="00405E09">
        <w:rPr>
          <w:rFonts w:cs="Calibri"/>
        </w:rPr>
        <w:tab/>
        <w:t xml:space="preserve">O gotowości do odbioru Wykonawca zobowiązany jest powiadomić Zamawiającego. </w:t>
      </w:r>
    </w:p>
    <w:p w:rsidR="00792B2F" w:rsidRPr="00405E09" w:rsidRDefault="00792B2F" w:rsidP="00792B2F">
      <w:pPr>
        <w:ind w:left="284" w:hanging="284"/>
        <w:jc w:val="both"/>
        <w:rPr>
          <w:rFonts w:cs="Calibri"/>
        </w:rPr>
      </w:pPr>
      <w:r w:rsidRPr="00405E09">
        <w:rPr>
          <w:rFonts w:cs="Calibri"/>
        </w:rPr>
        <w:t>3.</w:t>
      </w:r>
      <w:r w:rsidRPr="00405E09">
        <w:rPr>
          <w:rFonts w:cs="Calibri"/>
        </w:rPr>
        <w:tab/>
        <w:t>W razie stwierdzenia w toku czynności odbioru wad, Zamawiający może:</w:t>
      </w:r>
    </w:p>
    <w:p w:rsidR="00792B2F" w:rsidRPr="00405E09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a) żądać usunięcia wad, wyznaczając w tym celu Wykonawcy odpowiedni termin z zagrożeniem, że po bezskutecznym upływie wyznaczonego terminu nie przyjmie naprawy,</w:t>
      </w:r>
    </w:p>
    <w:p w:rsidR="00792B2F" w:rsidRPr="00405E09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b) jeżeli wady nie są istotne, lub jeżeli Wykonawca nie usunął wad w terminie wyznaczonym przez Zamawiającego, Zamawiający może żądać obniżenia wynagrodzenia w odpowiednim stosunku.</w:t>
      </w:r>
    </w:p>
    <w:p w:rsidR="00792B2F" w:rsidRDefault="00792B2F" w:rsidP="00792B2F">
      <w:pPr>
        <w:ind w:left="567" w:hanging="284"/>
        <w:jc w:val="both"/>
        <w:rPr>
          <w:rFonts w:cs="Calibri"/>
        </w:rPr>
      </w:pPr>
      <w:r w:rsidRPr="00405E09">
        <w:rPr>
          <w:rFonts w:cs="Calibri"/>
        </w:rPr>
        <w:t>c) jeżeli wady są istotne i nie dadzą się usunąć, albo gdy z okoliczności wynika, że Wykonawca nie zdoła ich usunąć w czasie wyznaczonym przez Zamawiającego, Zamawiający może umowę rozwiązać.</w:t>
      </w:r>
    </w:p>
    <w:p w:rsidR="00792B2F" w:rsidRDefault="00792B2F" w:rsidP="00792B2F">
      <w:pPr>
        <w:jc w:val="both"/>
        <w:rPr>
          <w:rFonts w:cs="Calibri"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6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udziela Zamawiającemu gwarancji na przedmiot umowy na okres </w:t>
      </w:r>
      <w:r w:rsidR="009C44E0">
        <w:rPr>
          <w:rFonts w:cs="Calibri"/>
        </w:rPr>
        <w:t>60</w:t>
      </w:r>
      <w:r>
        <w:rPr>
          <w:rFonts w:cs="Calibri"/>
        </w:rPr>
        <w:t xml:space="preserve"> miesięcy. 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ponosi wobec Zleceniodawcy odpowiedzialność z tytułu rękojmi za wady fizyczne </w:t>
      </w:r>
      <w:r>
        <w:rPr>
          <w:rFonts w:cs="Calibri"/>
        </w:rPr>
        <w:br/>
        <w:t xml:space="preserve">w terminie i na zasadach określonych w kodeksie cywilnym. </w:t>
      </w:r>
    </w:p>
    <w:p w:rsidR="00792B2F" w:rsidRDefault="00792B2F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:rsidR="00792B2F" w:rsidRDefault="000D304C" w:rsidP="00792B2F">
      <w:pPr>
        <w:numPr>
          <w:ilvl w:val="0"/>
          <w:numId w:val="29"/>
        </w:numPr>
        <w:tabs>
          <w:tab w:val="clear" w:pos="720"/>
          <w:tab w:val="num" w:pos="360"/>
        </w:tabs>
        <w:suppressAutoHyphens/>
        <w:overflowPunct w:val="0"/>
        <w:autoSpaceDE w:val="0"/>
        <w:ind w:left="284" w:hanging="284"/>
        <w:jc w:val="both"/>
        <w:textAlignment w:val="baseline"/>
      </w:pPr>
      <w:r>
        <w:rPr>
          <w:rFonts w:cs="Calibri"/>
        </w:rPr>
        <w:t>W</w:t>
      </w:r>
      <w:r w:rsidR="00792B2F">
        <w:rPr>
          <w:rFonts w:cs="Calibri"/>
        </w:rPr>
        <w:t xml:space="preserve"> </w:t>
      </w:r>
      <w:r>
        <w:rPr>
          <w:rFonts w:cs="Calibri"/>
        </w:rPr>
        <w:t xml:space="preserve">okresie </w:t>
      </w:r>
      <w:r w:rsidR="00792B2F">
        <w:rPr>
          <w:rFonts w:cs="Calibri"/>
        </w:rPr>
        <w:t xml:space="preserve">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:rsidR="00792B2F" w:rsidRDefault="00792B2F" w:rsidP="00792B2F">
      <w:pPr>
        <w:jc w:val="both"/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  <w:bCs/>
        </w:rPr>
        <w:t>§ 7</w:t>
      </w:r>
    </w:p>
    <w:p w:rsidR="00792B2F" w:rsidRDefault="00792B2F" w:rsidP="00792B2F">
      <w:pPr>
        <w:jc w:val="both"/>
      </w:pPr>
      <w:r>
        <w:rPr>
          <w:rFonts w:cs="Calibri"/>
        </w:rPr>
        <w:t xml:space="preserve">Wykonawca zobowiązany jest do posiadania ubezpieczenia od odpowiedzialności cywilnej z tytułu prowadzonej działalności gospodarczej i jego utrzymania w czasie trwania umowy. </w:t>
      </w:r>
    </w:p>
    <w:p w:rsidR="00EF7B20" w:rsidRDefault="00EF7B20" w:rsidP="00792B2F">
      <w:pPr>
        <w:jc w:val="center"/>
        <w:rPr>
          <w:rFonts w:cs="Calibri"/>
          <w:b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</w:rPr>
        <w:t>§ 8</w:t>
      </w:r>
    </w:p>
    <w:p w:rsidR="00792B2F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Strony postanawiają, że Zamawiający może odstąpić od umowy bez skutków finansowych obciążających Zamawiającego w następujących wypadkach: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jeżeli zostanie ogłoszona upadłość Wykonawcy,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lastRenderedPageBreak/>
        <w:t xml:space="preserve">jeżeli Zamawiający poweźmie informację, że Wykonawca nie reguluje swoich wymagalnych zobowiązań pieniężnych </w:t>
      </w:r>
    </w:p>
    <w:p w:rsidR="00792B2F" w:rsidRDefault="00792B2F" w:rsidP="00792B2F">
      <w:pPr>
        <w:numPr>
          <w:ilvl w:val="0"/>
          <w:numId w:val="31"/>
        </w:numPr>
        <w:tabs>
          <w:tab w:val="left" w:pos="567"/>
        </w:tabs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:rsidR="00792B2F" w:rsidRPr="00BF5EFC" w:rsidRDefault="00792B2F" w:rsidP="00792B2F">
      <w:pPr>
        <w:numPr>
          <w:ilvl w:val="0"/>
          <w:numId w:val="30"/>
        </w:numPr>
        <w:tabs>
          <w:tab w:val="clear" w:pos="720"/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>Odstąpienie od umowy powinno nastąpić w formie pisemnej z podaniem uzasadnienia.</w:t>
      </w:r>
    </w:p>
    <w:p w:rsidR="00EF7B20" w:rsidRDefault="00EF7B20" w:rsidP="00792B2F">
      <w:pPr>
        <w:jc w:val="center"/>
        <w:rPr>
          <w:rFonts w:cs="Calibri"/>
          <w:b/>
          <w:bCs/>
        </w:rPr>
      </w:pPr>
    </w:p>
    <w:p w:rsidR="00792B2F" w:rsidRDefault="00792B2F" w:rsidP="00792B2F">
      <w:pPr>
        <w:jc w:val="center"/>
        <w:rPr>
          <w:rFonts w:cs="Calibri"/>
        </w:rPr>
      </w:pPr>
      <w:r>
        <w:rPr>
          <w:rFonts w:cs="Calibri"/>
          <w:b/>
          <w:bCs/>
        </w:rPr>
        <w:t>§ 9</w:t>
      </w:r>
    </w:p>
    <w:p w:rsidR="00792B2F" w:rsidRDefault="00792B2F" w:rsidP="00792B2F">
      <w:p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Strony zastrzegają sobie odpowiedzialność za niewykonanie lub nienależyte wykonanie </w:t>
      </w:r>
    </w:p>
    <w:p w:rsidR="00792B2F" w:rsidRDefault="00792B2F" w:rsidP="00792B2F">
      <w:p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zobowiązań wynikających z niniejszej umowy na następujących zasadach: </w:t>
      </w:r>
    </w:p>
    <w:p w:rsidR="00792B2F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Wykonawca zapłaci Zamawiającemu karę umowną: </w:t>
      </w:r>
    </w:p>
    <w:p w:rsidR="00792B2F" w:rsidRPr="00BF5EFC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za odstąpienie od umowy z przyczyn zależnych od Wykonawcy w wysokości 25%  </w:t>
      </w:r>
      <w:r w:rsidRPr="00BF5EFC">
        <w:rPr>
          <w:rFonts w:cs="Calibri"/>
        </w:rPr>
        <w:t xml:space="preserve">wynagrodzenia umownego. </w:t>
      </w:r>
    </w:p>
    <w:p w:rsidR="00792B2F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</w:rPr>
      </w:pPr>
      <w:r>
        <w:rPr>
          <w:rFonts w:cs="Calibri"/>
        </w:rPr>
        <w:t xml:space="preserve">za każdy rozpoczęty dzień opóźnienia w oddaniu przedmiotu umowy w wysokości 3% wynagrodzenia umownego za każdy dzień opóźnienia. </w:t>
      </w:r>
    </w:p>
    <w:p w:rsidR="00792B2F" w:rsidRDefault="00792B2F" w:rsidP="00792B2F">
      <w:pPr>
        <w:numPr>
          <w:ilvl w:val="0"/>
          <w:numId w:val="33"/>
        </w:numPr>
        <w:suppressAutoHyphens/>
        <w:overflowPunct w:val="0"/>
        <w:autoSpaceDE w:val="0"/>
        <w:ind w:left="567" w:hanging="284"/>
        <w:jc w:val="both"/>
        <w:textAlignment w:val="baseline"/>
        <w:rPr>
          <w:rFonts w:cs="Calibri"/>
          <w:color w:val="000000"/>
        </w:rPr>
      </w:pPr>
      <w:r>
        <w:rPr>
          <w:rFonts w:cs="Calibri"/>
        </w:rPr>
        <w:t xml:space="preserve">za </w:t>
      </w:r>
      <w:r>
        <w:rPr>
          <w:rFonts w:cs="Calibri"/>
          <w:color w:val="000000"/>
        </w:rPr>
        <w:t xml:space="preserve">każdy rozpoczęty dzień opóźnienia w usunięciu wad stwierdzonych przy odbiorze lub okresie gwarancji w wysokości 3% wynagrodzenia umownego za każdy dzień opóźnienia licząc od dnia następującego po dniu wyznaczonym do usunięcia wad. </w:t>
      </w:r>
    </w:p>
    <w:p w:rsidR="00792B2F" w:rsidRDefault="00792B2F" w:rsidP="00792B2F">
      <w:pPr>
        <w:numPr>
          <w:ilvl w:val="0"/>
          <w:numId w:val="3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Zamawiający zapłaci Wykonawcy karę umowną za zwłokę w odbiorze przedmiotu umowy w wysokości 0,5% wynagrodzenia </w:t>
      </w:r>
      <w:r w:rsidRPr="00BF5EFC">
        <w:rPr>
          <w:rFonts w:cs="Calibri"/>
          <w:color w:val="000000"/>
        </w:rPr>
        <w:t xml:space="preserve">umownego za każdy dzień zwłoki w odbiorze. </w:t>
      </w:r>
    </w:p>
    <w:p w:rsidR="00792B2F" w:rsidRPr="00BF5EFC" w:rsidRDefault="00792B2F" w:rsidP="00792B2F">
      <w:pPr>
        <w:suppressAutoHyphens/>
        <w:overflowPunct w:val="0"/>
        <w:autoSpaceDE w:val="0"/>
        <w:jc w:val="both"/>
        <w:textAlignment w:val="baseline"/>
        <w:rPr>
          <w:rFonts w:cs="Calibri"/>
          <w:color w:val="000000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 xml:space="preserve">§ </w:t>
      </w:r>
      <w:r w:rsidR="00792B2F">
        <w:rPr>
          <w:rFonts w:cs="Calibri"/>
          <w:b/>
          <w:color w:val="000000" w:themeColor="text1"/>
        </w:rPr>
        <w:t>10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>Do kierowania pracami związanymi z wykonywaniem obowiązków wynikających z treści niniejszej Umowy Zamawiający wyznacza: Maciej Kosal</w:t>
      </w:r>
    </w:p>
    <w:p w:rsidR="003A0C76" w:rsidRPr="0051787A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51787A">
        <w:rPr>
          <w:color w:val="000000" w:themeColor="text1"/>
        </w:rPr>
        <w:t xml:space="preserve">Do kierowania pracami związanymi z wykonywaniem obowiązków wynikających z treści niniejszej Umowy Wykonawca wyznacza: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792B2F">
        <w:rPr>
          <w:rFonts w:cs="Calibri"/>
          <w:b/>
          <w:color w:val="000000" w:themeColor="text1"/>
        </w:rPr>
        <w:t>1</w:t>
      </w:r>
    </w:p>
    <w:p w:rsidR="003A0C76" w:rsidRPr="0051787A" w:rsidRDefault="003A0C76" w:rsidP="003A0C76">
      <w:pPr>
        <w:jc w:val="both"/>
        <w:rPr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Wszelkie zmiany umowy wymagają formy pisemnej pod rygorem nieważności. </w:t>
      </w:r>
    </w:p>
    <w:p w:rsidR="003A0C76" w:rsidRPr="0051787A" w:rsidRDefault="003A0C76" w:rsidP="003A0C76">
      <w:pPr>
        <w:jc w:val="both"/>
        <w:rPr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EF7B20">
        <w:rPr>
          <w:rFonts w:cs="Calibri"/>
          <w:b/>
          <w:color w:val="000000" w:themeColor="text1"/>
        </w:rPr>
        <w:t>2</w:t>
      </w:r>
    </w:p>
    <w:p w:rsidR="003A0C76" w:rsidRPr="0051787A" w:rsidRDefault="003A0C76" w:rsidP="003A0C76">
      <w:pPr>
        <w:jc w:val="both"/>
        <w:rPr>
          <w:rFonts w:cs="Calibri"/>
          <w:b/>
          <w:color w:val="000000" w:themeColor="text1"/>
        </w:rPr>
      </w:pPr>
      <w:r w:rsidRPr="0051787A">
        <w:rPr>
          <w:rFonts w:cs="Calibri"/>
          <w:color w:val="000000" w:themeColor="text1"/>
        </w:rPr>
        <w:t>W sprawach nieuregulowanych postanowieniami niniejszej umowy mają zastosowanie przepisy Kodeksu Cywilnego i prawa budowlanego.</w:t>
      </w:r>
    </w:p>
    <w:p w:rsidR="003A0C76" w:rsidRPr="0051787A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</w:t>
      </w:r>
      <w:r w:rsidR="00EF7B20">
        <w:rPr>
          <w:rFonts w:cs="Calibri"/>
          <w:b/>
          <w:bCs/>
          <w:color w:val="000000" w:themeColor="text1"/>
        </w:rPr>
        <w:t>3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 xml:space="preserve">Ewentualne spory wynikłe w związku z realizacją postanowień niniejszej umowy rozpatrzy Sąd powszechny właściwy miejscowo dla siedziby Zamawiającego. 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bCs/>
          <w:color w:val="000000" w:themeColor="text1"/>
        </w:rPr>
        <w:t>§ 1</w:t>
      </w:r>
      <w:r w:rsidR="00EF7B20">
        <w:rPr>
          <w:rFonts w:cs="Calibri"/>
          <w:b/>
          <w:bCs/>
          <w:color w:val="000000" w:themeColor="text1"/>
        </w:rPr>
        <w:t>4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Umowa niniejsza zostaje zawarta w dwóch jednobrzmiących egzemplarzach po jednym dla każdej ze stron.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center"/>
        <w:rPr>
          <w:rFonts w:cs="Calibri"/>
          <w:color w:val="000000" w:themeColor="text1"/>
        </w:rPr>
      </w:pPr>
      <w:r w:rsidRPr="0051787A">
        <w:rPr>
          <w:rFonts w:cs="Calibri"/>
          <w:b/>
          <w:color w:val="000000" w:themeColor="text1"/>
        </w:rPr>
        <w:t>§ 1</w:t>
      </w:r>
      <w:r w:rsidR="00EF7B20">
        <w:rPr>
          <w:rFonts w:cs="Calibri"/>
          <w:b/>
          <w:color w:val="000000" w:themeColor="text1"/>
        </w:rPr>
        <w:t>5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Integralną częścią niniejszej umowy jest: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  <w:r w:rsidRPr="0051787A">
        <w:rPr>
          <w:rFonts w:cs="Calibri"/>
          <w:color w:val="000000" w:themeColor="text1"/>
        </w:rPr>
        <w:t>Załącznik nr 1</w:t>
      </w:r>
      <w:r w:rsidRPr="0051787A">
        <w:rPr>
          <w:rFonts w:cs="Calibri"/>
          <w:color w:val="000000" w:themeColor="text1"/>
        </w:rPr>
        <w:tab/>
        <w:t>- oferta cenowa</w:t>
      </w: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51787A" w:rsidRDefault="003A0C76" w:rsidP="003A0C76">
      <w:pPr>
        <w:jc w:val="both"/>
        <w:rPr>
          <w:rFonts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A0C76" w:rsidRPr="0051787A" w:rsidTr="00AB01D4">
        <w:tc>
          <w:tcPr>
            <w:tcW w:w="5303" w:type="dxa"/>
            <w:shd w:val="clear" w:color="auto" w:fill="auto"/>
          </w:tcPr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51787A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51787A">
              <w:rPr>
                <w:rFonts w:cs="Calibri"/>
                <w:b/>
                <w:bCs/>
                <w:color w:val="000000" w:themeColor="text1"/>
              </w:rPr>
              <w:t>ZAMAWIAJĄCY</w:t>
            </w:r>
          </w:p>
        </w:tc>
      </w:tr>
    </w:tbl>
    <w:p w:rsidR="009B2EC5" w:rsidRDefault="009B2EC5" w:rsidP="00792B2F">
      <w:pPr>
        <w:rPr>
          <w:rFonts w:asciiTheme="majorHAnsi" w:hAnsiTheme="majorHAnsi"/>
          <w:b/>
          <w:sz w:val="22"/>
          <w:szCs w:val="22"/>
        </w:rPr>
      </w:pPr>
    </w:p>
    <w:p w:rsidR="00B00ECA" w:rsidRPr="0051787A" w:rsidRDefault="00B00ECA" w:rsidP="00B00ECA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 xml:space="preserve">ZAŁĄCZNIK NR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4</w:t>
      </w:r>
    </w:p>
    <w:p w:rsidR="00C261A8" w:rsidRPr="00BE02C3" w:rsidRDefault="00C261A8" w:rsidP="00C261A8">
      <w:pPr>
        <w:pStyle w:val="Standard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 w:rsidRPr="00BE02C3"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:rsidR="00C261A8" w:rsidRPr="00C261A8" w:rsidRDefault="00C261A8" w:rsidP="00C261A8">
      <w:pPr>
        <w:pStyle w:val="Standard"/>
        <w:spacing w:before="240" w:after="240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 w:rsidRPr="00C261A8"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dalej „</w:t>
      </w:r>
      <w:proofErr w:type="spellStart"/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RODO</w:t>
      </w:r>
      <w:proofErr w:type="spellEnd"/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”, informuję,</w:t>
      </w:r>
      <w:bookmarkStart w:id="0" w:name="_GoBack"/>
      <w:bookmarkEnd w:id="0"/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że: </w:t>
      </w:r>
    </w:p>
    <w:p w:rsidR="00C261A8" w:rsidRPr="00C261A8" w:rsidRDefault="00C261A8" w:rsidP="00C261A8">
      <w:pPr>
        <w:pStyle w:val="Akapitzlist1"/>
        <w:numPr>
          <w:ilvl w:val="1"/>
          <w:numId w:val="35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 w:rsidRPr="00C261A8"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 w:rsidRPr="00C261A8"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14" w:history="1">
        <w:r w:rsidRPr="00C261A8">
          <w:rPr>
            <w:rStyle w:val="Hipercze"/>
            <w:rFonts w:ascii="Cambria" w:hAnsi="Cambria" w:cs="Calibri Light"/>
            <w:sz w:val="22"/>
            <w:szCs w:val="22"/>
          </w:rPr>
          <w:t>http://</w:t>
        </w:r>
        <w:proofErr w:type="spellStart"/>
        <w:r w:rsidRPr="00C261A8">
          <w:rPr>
            <w:rStyle w:val="Hipercze"/>
            <w:rFonts w:ascii="Cambria" w:hAnsi="Cambria" w:cs="Calibri Light"/>
            <w:sz w:val="22"/>
            <w:szCs w:val="22"/>
          </w:rPr>
          <w:t>zgm.lubawka.eu</w:t>
        </w:r>
        <w:proofErr w:type="spellEnd"/>
        <w:r w:rsidRPr="00C261A8">
          <w:rPr>
            <w:rStyle w:val="Hipercze"/>
            <w:rFonts w:ascii="Cambria" w:hAnsi="Cambria" w:cs="Calibri Light"/>
            <w:sz w:val="22"/>
            <w:szCs w:val="22"/>
          </w:rPr>
          <w:t>/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tel. 75 74 11 322</w:t>
      </w:r>
    </w:p>
    <w:p w:rsidR="00C261A8" w:rsidRPr="00C261A8" w:rsidRDefault="00C261A8" w:rsidP="00C261A8">
      <w:pPr>
        <w:pStyle w:val="Akapitzlist1"/>
        <w:numPr>
          <w:ilvl w:val="1"/>
          <w:numId w:val="35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5" w:history="1">
        <w:proofErr w:type="spellStart"/>
        <w:r w:rsidRPr="00C261A8"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  <w:proofErr w:type="spellEnd"/>
      </w:hyperlink>
      <w:r w:rsidRPr="00C261A8"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:rsidR="00C261A8" w:rsidRPr="00C261A8" w:rsidRDefault="00C261A8" w:rsidP="00C261A8">
      <w:pPr>
        <w:pStyle w:val="Akapitzlist1"/>
        <w:numPr>
          <w:ilvl w:val="1"/>
          <w:numId w:val="35"/>
        </w:numPr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i/>
          <w:sz w:val="22"/>
          <w:szCs w:val="22"/>
          <w:lang w:eastAsia="pl-PL"/>
        </w:rPr>
      </w:pPr>
      <w:r w:rsidRPr="00C261A8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C261A8">
        <w:rPr>
          <w:rFonts w:ascii="Cambria" w:hAnsi="Cambria" w:cs="Calibri Light"/>
          <w:sz w:val="22"/>
          <w:szCs w:val="22"/>
        </w:rPr>
        <w:t xml:space="preserve"> art. 6 ust. 1 lit. b i c </w:t>
      </w:r>
      <w:proofErr w:type="spellStart"/>
      <w:r w:rsidRPr="00C261A8">
        <w:rPr>
          <w:rFonts w:ascii="Cambria" w:hAnsi="Cambria" w:cs="Calibri Light"/>
          <w:sz w:val="22"/>
          <w:szCs w:val="22"/>
        </w:rPr>
        <w:t>RODO</w:t>
      </w:r>
      <w:proofErr w:type="spellEnd"/>
      <w:r w:rsidRPr="00C261A8">
        <w:rPr>
          <w:rFonts w:ascii="Cambria" w:hAnsi="Cambria" w:cs="Calibri Light"/>
          <w:sz w:val="22"/>
          <w:szCs w:val="22"/>
        </w:rPr>
        <w:t xml:space="preserve"> w celu związanym z postępowaniem o udzielenie zamówienia publicznego prowadzonym w procedurze zapytania ofertowego na</w:t>
      </w:r>
      <w:r>
        <w:rPr>
          <w:rFonts w:ascii="Cambria" w:hAnsi="Cambria" w:cs="Calibri Light"/>
          <w:sz w:val="22"/>
          <w:szCs w:val="22"/>
        </w:rPr>
        <w:t xml:space="preserve"> </w:t>
      </w:r>
      <w:r w:rsidRPr="00C261A8">
        <w:rPr>
          <w:rFonts w:ascii="Cambria" w:hAnsi="Cambria" w:cs="Calibri Light"/>
          <w:sz w:val="22"/>
          <w:szCs w:val="22"/>
        </w:rPr>
        <w:t>„</w:t>
      </w:r>
      <w:r w:rsidRPr="00C261A8">
        <w:rPr>
          <w:rFonts w:ascii="Cambria" w:hAnsi="Cambria" w:cs="Calibri Light"/>
          <w:i/>
          <w:sz w:val="22"/>
          <w:szCs w:val="22"/>
        </w:rPr>
        <w:t xml:space="preserve">Remont pokrycia dachowego wraz z przemurowaniem kominów budynków </w:t>
      </w:r>
      <w:proofErr w:type="spellStart"/>
      <w:r w:rsidRPr="00C261A8">
        <w:rPr>
          <w:rFonts w:ascii="Cambria" w:hAnsi="Cambria" w:cs="Calibri Light"/>
          <w:i/>
          <w:sz w:val="22"/>
          <w:szCs w:val="22"/>
        </w:rPr>
        <w:t>AWP</w:t>
      </w:r>
      <w:proofErr w:type="spellEnd"/>
      <w:r w:rsidRPr="00C261A8">
        <w:rPr>
          <w:rFonts w:ascii="Cambria" w:hAnsi="Cambria" w:cs="Calibri Light"/>
          <w:i/>
          <w:sz w:val="22"/>
          <w:szCs w:val="22"/>
        </w:rPr>
        <w:t xml:space="preserve"> 17 i </w:t>
      </w:r>
      <w:proofErr w:type="spellStart"/>
      <w:r w:rsidRPr="00C261A8">
        <w:rPr>
          <w:rFonts w:ascii="Cambria" w:hAnsi="Cambria" w:cs="Calibri Light"/>
          <w:i/>
          <w:sz w:val="22"/>
          <w:szCs w:val="22"/>
        </w:rPr>
        <w:t>AWP</w:t>
      </w:r>
      <w:proofErr w:type="spellEnd"/>
      <w:r w:rsidRPr="00C261A8">
        <w:rPr>
          <w:rFonts w:ascii="Cambria" w:hAnsi="Cambria" w:cs="Calibri Light"/>
          <w:i/>
          <w:sz w:val="22"/>
          <w:szCs w:val="22"/>
        </w:rPr>
        <w:t xml:space="preserve"> 43 w Lubawce”</w:t>
      </w:r>
    </w:p>
    <w:p w:rsidR="00C261A8" w:rsidRPr="00C261A8" w:rsidRDefault="00C261A8" w:rsidP="00C261A8">
      <w:pPr>
        <w:pStyle w:val="Akapitzlist1"/>
        <w:ind w:left="284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hAnsi="Cambria" w:cs="Calibri Light"/>
          <w:sz w:val="22"/>
          <w:szCs w:val="22"/>
        </w:rPr>
        <w:t xml:space="preserve">których wartość nie przekracza wyrażonej w złotych równowartości 30 000 euro na podstawie art. 4 pkt 8 ustawy z dnia 29 stycznia 2004 r. Prawo zamówień publicznych (Dz. U. z 2018 r. poz. 1986 z </w:t>
      </w:r>
      <w:proofErr w:type="spellStart"/>
      <w:r w:rsidRPr="00C261A8">
        <w:rPr>
          <w:rFonts w:ascii="Cambria" w:hAnsi="Cambria" w:cs="Calibri Light"/>
          <w:sz w:val="22"/>
          <w:szCs w:val="22"/>
        </w:rPr>
        <w:t>późn</w:t>
      </w:r>
      <w:proofErr w:type="spellEnd"/>
      <w:r w:rsidRPr="00C261A8">
        <w:rPr>
          <w:rFonts w:ascii="Cambria" w:hAnsi="Cambria" w:cs="Calibri Light"/>
          <w:sz w:val="22"/>
          <w:szCs w:val="22"/>
        </w:rPr>
        <w:t xml:space="preserve">. zm.), dalej „ustawa </w:t>
      </w:r>
      <w:proofErr w:type="spellStart"/>
      <w:r w:rsidRPr="00C261A8">
        <w:rPr>
          <w:rFonts w:ascii="Cambria" w:hAnsi="Cambria" w:cs="Calibri Light"/>
          <w:sz w:val="22"/>
          <w:szCs w:val="22"/>
        </w:rPr>
        <w:t>PZP</w:t>
      </w:r>
      <w:proofErr w:type="spellEnd"/>
      <w:r w:rsidRPr="00C261A8">
        <w:rPr>
          <w:rFonts w:ascii="Cambria" w:hAnsi="Cambria" w:cs="Calibri Light"/>
          <w:sz w:val="22"/>
          <w:szCs w:val="22"/>
        </w:rPr>
        <w:t>”.</w:t>
      </w:r>
    </w:p>
    <w:p w:rsidR="00C261A8" w:rsidRPr="00C261A8" w:rsidRDefault="00C261A8" w:rsidP="00C261A8">
      <w:pPr>
        <w:pStyle w:val="Akapitzlist1"/>
        <w:numPr>
          <w:ilvl w:val="1"/>
          <w:numId w:val="35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hAnsi="Cambria" w:cs="Calibri Light"/>
          <w:b/>
          <w:bCs/>
          <w:sz w:val="22"/>
          <w:szCs w:val="22"/>
        </w:rPr>
        <w:t>Odbiorcami Pani/Pana danych osobowych</w:t>
      </w:r>
      <w:r w:rsidRPr="00C261A8">
        <w:rPr>
          <w:rFonts w:ascii="Cambria" w:hAnsi="Cambria" w:cs="Calibri Light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2016 r. poz. 1764) oraz inne podmioty upoważnione na podstawie przepisów ogólnych. </w:t>
      </w:r>
    </w:p>
    <w:p w:rsidR="00C261A8" w:rsidRPr="00C261A8" w:rsidRDefault="00C261A8" w:rsidP="00C261A8">
      <w:pPr>
        <w:pStyle w:val="Akapitzlist1"/>
        <w:numPr>
          <w:ilvl w:val="1"/>
          <w:numId w:val="35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Pani/Pana dane osobowe będą przechowywane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, zgodnie z art. 97 ust. 1 ustawy </w:t>
      </w:r>
      <w:proofErr w:type="spellStart"/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PZP</w:t>
      </w:r>
      <w:proofErr w:type="spellEnd"/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C261A8" w:rsidRPr="00C261A8" w:rsidRDefault="00C261A8" w:rsidP="00C261A8">
      <w:pPr>
        <w:pStyle w:val="Akapitzlist1"/>
        <w:numPr>
          <w:ilvl w:val="1"/>
          <w:numId w:val="35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</w:t>
      </w:r>
      <w:proofErr w:type="spellStart"/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PZP</w:t>
      </w:r>
      <w:proofErr w:type="spellEnd"/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PZP</w:t>
      </w:r>
      <w:proofErr w:type="spellEnd"/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. </w:t>
      </w:r>
    </w:p>
    <w:p w:rsidR="00C261A8" w:rsidRPr="00C261A8" w:rsidRDefault="00C261A8" w:rsidP="00C261A8">
      <w:pPr>
        <w:pStyle w:val="Akapitzlist1"/>
        <w:numPr>
          <w:ilvl w:val="1"/>
          <w:numId w:val="35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</w:t>
      </w:r>
      <w:proofErr w:type="spellStart"/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RODO</w:t>
      </w:r>
      <w:proofErr w:type="spellEnd"/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.</w:t>
      </w:r>
    </w:p>
    <w:p w:rsidR="00C261A8" w:rsidRPr="00C261A8" w:rsidRDefault="00C261A8" w:rsidP="00C261A8">
      <w:pPr>
        <w:pStyle w:val="Akapitzlist1"/>
        <w:numPr>
          <w:ilvl w:val="1"/>
          <w:numId w:val="35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:rsidR="00C261A8" w:rsidRPr="00C261A8" w:rsidRDefault="00C261A8" w:rsidP="00C261A8">
      <w:pPr>
        <w:pStyle w:val="Tekstpodstawowy"/>
        <w:widowControl w:val="0"/>
        <w:numPr>
          <w:ilvl w:val="2"/>
          <w:numId w:val="35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 xml:space="preserve">na podstawie art. 15 </w:t>
      </w:r>
      <w:proofErr w:type="spellStart"/>
      <w:r w:rsidRPr="00C261A8">
        <w:rPr>
          <w:rFonts w:ascii="Cambria" w:hAnsi="Cambria" w:cs="Calibri Light"/>
          <w:sz w:val="22"/>
          <w:szCs w:val="22"/>
        </w:rPr>
        <w:t>RODO</w:t>
      </w:r>
      <w:proofErr w:type="spellEnd"/>
      <w:r w:rsidRPr="00C261A8">
        <w:rPr>
          <w:rFonts w:ascii="Cambria" w:hAnsi="Cambria" w:cs="Calibri Light"/>
          <w:sz w:val="22"/>
          <w:szCs w:val="22"/>
        </w:rPr>
        <w:t xml:space="preserve"> prawo dostępu do danych osobowych Pani/Pana dotyczących;</w:t>
      </w:r>
    </w:p>
    <w:p w:rsidR="00C261A8" w:rsidRPr="00C261A8" w:rsidRDefault="00C261A8" w:rsidP="00C261A8">
      <w:pPr>
        <w:pStyle w:val="Tekstpodstawowy"/>
        <w:widowControl w:val="0"/>
        <w:numPr>
          <w:ilvl w:val="2"/>
          <w:numId w:val="35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 xml:space="preserve">na podstawie art. 16 </w:t>
      </w:r>
      <w:proofErr w:type="spellStart"/>
      <w:r w:rsidRPr="00C261A8">
        <w:rPr>
          <w:rFonts w:ascii="Cambria" w:hAnsi="Cambria" w:cs="Calibri Light"/>
          <w:sz w:val="22"/>
          <w:szCs w:val="22"/>
        </w:rPr>
        <w:t>RODO</w:t>
      </w:r>
      <w:proofErr w:type="spellEnd"/>
      <w:r w:rsidRPr="00C261A8">
        <w:rPr>
          <w:rFonts w:ascii="Cambria" w:hAnsi="Cambria" w:cs="Calibri Light"/>
          <w:sz w:val="22"/>
          <w:szCs w:val="22"/>
        </w:rPr>
        <w:t xml:space="preserve"> prawo do sprostowania Pani/Pana danych osobowych;</w:t>
      </w:r>
    </w:p>
    <w:p w:rsidR="00C261A8" w:rsidRPr="00C261A8" w:rsidRDefault="00C261A8" w:rsidP="00C261A8">
      <w:pPr>
        <w:pStyle w:val="Tekstpodstawowy"/>
        <w:widowControl w:val="0"/>
        <w:numPr>
          <w:ilvl w:val="2"/>
          <w:numId w:val="35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 xml:space="preserve">na podstawie art. 18 </w:t>
      </w:r>
      <w:proofErr w:type="spellStart"/>
      <w:r w:rsidRPr="00C261A8">
        <w:rPr>
          <w:rFonts w:ascii="Cambria" w:hAnsi="Cambria" w:cs="Calibri Light"/>
          <w:sz w:val="22"/>
          <w:szCs w:val="22"/>
        </w:rPr>
        <w:t>RODO</w:t>
      </w:r>
      <w:proofErr w:type="spellEnd"/>
      <w:r w:rsidRPr="00C261A8">
        <w:rPr>
          <w:rFonts w:ascii="Cambria" w:hAnsi="Cambria" w:cs="Calibri Light"/>
          <w:sz w:val="22"/>
          <w:szCs w:val="22"/>
        </w:rPr>
        <w:t xml:space="preserve"> prawo żądania od administratora ograniczenia przetwarzania danych osobowych z zastrzeżeniem przypadków, o których mowa w art. 18 ust. 2 </w:t>
      </w:r>
      <w:proofErr w:type="spellStart"/>
      <w:r w:rsidRPr="00C261A8">
        <w:rPr>
          <w:rFonts w:ascii="Cambria" w:hAnsi="Cambria" w:cs="Calibri Light"/>
          <w:sz w:val="22"/>
          <w:szCs w:val="22"/>
        </w:rPr>
        <w:t>RODO</w:t>
      </w:r>
      <w:proofErr w:type="spellEnd"/>
      <w:r w:rsidRPr="00C261A8">
        <w:rPr>
          <w:rFonts w:ascii="Cambria" w:hAnsi="Cambria" w:cs="Calibri Light"/>
          <w:sz w:val="22"/>
          <w:szCs w:val="22"/>
        </w:rPr>
        <w:t>;</w:t>
      </w:r>
    </w:p>
    <w:p w:rsidR="00C261A8" w:rsidRPr="00C261A8" w:rsidRDefault="00C261A8" w:rsidP="00C261A8">
      <w:pPr>
        <w:pStyle w:val="Tekstpodstawowy"/>
        <w:widowControl w:val="0"/>
        <w:numPr>
          <w:ilvl w:val="2"/>
          <w:numId w:val="35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</w:t>
      </w:r>
      <w:proofErr w:type="spellStart"/>
      <w:r w:rsidRPr="00C261A8">
        <w:rPr>
          <w:rFonts w:ascii="Cambria" w:hAnsi="Cambria" w:cs="Calibri Light"/>
          <w:sz w:val="22"/>
          <w:szCs w:val="22"/>
        </w:rPr>
        <w:t>RODO</w:t>
      </w:r>
      <w:proofErr w:type="spellEnd"/>
    </w:p>
    <w:p w:rsidR="00C261A8" w:rsidRPr="00C261A8" w:rsidRDefault="00C261A8" w:rsidP="00C261A8">
      <w:pPr>
        <w:pStyle w:val="Tekstpodstawowy"/>
        <w:widowControl w:val="0"/>
        <w:numPr>
          <w:ilvl w:val="2"/>
          <w:numId w:val="35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nie przysługuje Pani/Panu:</w:t>
      </w:r>
    </w:p>
    <w:p w:rsidR="00C261A8" w:rsidRPr="00C261A8" w:rsidRDefault="00C261A8" w:rsidP="00C261A8">
      <w:pPr>
        <w:pStyle w:val="Tekstpodstawowy"/>
        <w:widowControl w:val="0"/>
        <w:numPr>
          <w:ilvl w:val="0"/>
          <w:numId w:val="36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 xml:space="preserve">w związku z art. 17 ust. 3 lit. b, d lub e </w:t>
      </w:r>
      <w:proofErr w:type="spellStart"/>
      <w:r w:rsidRPr="00C261A8">
        <w:rPr>
          <w:rFonts w:ascii="Cambria" w:hAnsi="Cambria" w:cs="Calibri Light"/>
          <w:sz w:val="22"/>
          <w:szCs w:val="22"/>
        </w:rPr>
        <w:t>RODO</w:t>
      </w:r>
      <w:proofErr w:type="spellEnd"/>
      <w:r w:rsidRPr="00C261A8">
        <w:rPr>
          <w:rFonts w:ascii="Cambria" w:hAnsi="Cambria" w:cs="Calibri Light"/>
          <w:sz w:val="22"/>
          <w:szCs w:val="22"/>
        </w:rPr>
        <w:t xml:space="preserve"> prawo do usunięcia danych - osobowych;</w:t>
      </w:r>
    </w:p>
    <w:p w:rsidR="00C261A8" w:rsidRPr="00C261A8" w:rsidRDefault="00C261A8" w:rsidP="00C261A8">
      <w:pPr>
        <w:pStyle w:val="Tekstpodstawowy"/>
        <w:widowControl w:val="0"/>
        <w:numPr>
          <w:ilvl w:val="0"/>
          <w:numId w:val="36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 xml:space="preserve">prawo do przenoszenia danych osobowych, o którym mowa w art. 20 </w:t>
      </w:r>
      <w:proofErr w:type="spellStart"/>
      <w:r w:rsidRPr="00C261A8">
        <w:rPr>
          <w:rFonts w:ascii="Cambria" w:hAnsi="Cambria" w:cs="Calibri Light"/>
          <w:sz w:val="22"/>
          <w:szCs w:val="22"/>
        </w:rPr>
        <w:t>RODO</w:t>
      </w:r>
      <w:proofErr w:type="spellEnd"/>
      <w:r w:rsidRPr="00C261A8">
        <w:rPr>
          <w:rFonts w:ascii="Cambria" w:hAnsi="Cambria" w:cs="Calibri Light"/>
          <w:sz w:val="22"/>
          <w:szCs w:val="22"/>
        </w:rPr>
        <w:t>;</w:t>
      </w:r>
    </w:p>
    <w:p w:rsidR="00C261A8" w:rsidRPr="00C261A8" w:rsidRDefault="00C261A8" w:rsidP="00C261A8">
      <w:pPr>
        <w:pStyle w:val="Tekstpodstawowy"/>
        <w:widowControl w:val="0"/>
        <w:numPr>
          <w:ilvl w:val="0"/>
          <w:numId w:val="36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 xml:space="preserve">na podstawie art. 21 </w:t>
      </w:r>
      <w:proofErr w:type="spellStart"/>
      <w:r w:rsidRPr="00C261A8">
        <w:rPr>
          <w:rFonts w:ascii="Cambria" w:hAnsi="Cambria" w:cs="Calibri Light"/>
          <w:sz w:val="22"/>
          <w:szCs w:val="22"/>
        </w:rPr>
        <w:t>RODO</w:t>
      </w:r>
      <w:proofErr w:type="spellEnd"/>
      <w:r w:rsidRPr="00C261A8">
        <w:rPr>
          <w:rFonts w:ascii="Cambria" w:hAnsi="Cambria" w:cs="Calibri Light"/>
          <w:sz w:val="22"/>
          <w:szCs w:val="22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C261A8">
        <w:rPr>
          <w:rFonts w:ascii="Cambria" w:hAnsi="Cambria" w:cs="Calibri Light"/>
          <w:sz w:val="22"/>
          <w:szCs w:val="22"/>
        </w:rPr>
        <w:t>RODO</w:t>
      </w:r>
      <w:proofErr w:type="spellEnd"/>
      <w:r w:rsidRPr="00C261A8">
        <w:rPr>
          <w:rFonts w:ascii="Cambria" w:hAnsi="Cambria" w:cs="Calibri Light"/>
          <w:sz w:val="22"/>
          <w:szCs w:val="22"/>
        </w:rPr>
        <w:t>.</w:t>
      </w:r>
    </w:p>
    <w:p w:rsidR="00C261A8" w:rsidRPr="00955DA7" w:rsidRDefault="00C261A8" w:rsidP="00C261A8">
      <w:pPr>
        <w:pStyle w:val="Tekstpodstawowy"/>
        <w:spacing w:after="0" w:line="276" w:lineRule="auto"/>
        <w:jc w:val="both"/>
        <w:rPr>
          <w:rFonts w:ascii="Cambria" w:hAnsi="Cambria" w:cs="Calibri Light"/>
          <w:sz w:val="22"/>
          <w:szCs w:val="22"/>
        </w:rPr>
      </w:pPr>
    </w:p>
    <w:p w:rsidR="00C261A8" w:rsidRDefault="00C261A8" w:rsidP="00C261A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C261A8" w:rsidRDefault="00C261A8" w:rsidP="00C261A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C261A8" w:rsidRDefault="00C261A8" w:rsidP="00C261A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C261A8" w:rsidRPr="0051787A" w:rsidRDefault="00C261A8" w:rsidP="00C261A8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C261A8" w:rsidRPr="0051787A" w:rsidRDefault="00C261A8" w:rsidP="00C261A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C261A8" w:rsidRPr="0051787A" w:rsidRDefault="00C261A8" w:rsidP="00C261A8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B00ECA" w:rsidRPr="00EE4E73" w:rsidRDefault="00C261A8" w:rsidP="00C261A8">
      <w:pPr>
        <w:ind w:left="4956"/>
        <w:jc w:val="both"/>
        <w:rPr>
          <w:rFonts w:asciiTheme="majorHAnsi" w:hAnsiTheme="majorHAnsi"/>
          <w:b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sectPr w:rsidR="00B00ECA" w:rsidRPr="00EE4E73" w:rsidSect="004E532C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A7" w:rsidRDefault="00D341A7" w:rsidP="00D341A7">
      <w:r>
        <w:separator/>
      </w:r>
    </w:p>
  </w:endnote>
  <w:endnote w:type="continuationSeparator" w:id="0">
    <w:p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261A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261A8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A7" w:rsidRDefault="00D341A7" w:rsidP="00D341A7">
      <w:r>
        <w:separator/>
      </w:r>
    </w:p>
  </w:footnote>
  <w:footnote w:type="continuationSeparator" w:id="0">
    <w:p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03668"/>
    <w:multiLevelType w:val="hybridMultilevel"/>
    <w:tmpl w:val="086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B17DD"/>
    <w:multiLevelType w:val="hybridMultilevel"/>
    <w:tmpl w:val="4C7A5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3AA62E5D"/>
    <w:multiLevelType w:val="hybridMultilevel"/>
    <w:tmpl w:val="A0E4FD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E12E0"/>
    <w:multiLevelType w:val="hybridMultilevel"/>
    <w:tmpl w:val="7F4AE070"/>
    <w:lvl w:ilvl="0" w:tplc="226615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31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5"/>
  </w:num>
  <w:num w:numId="2">
    <w:abstractNumId w:val="10"/>
  </w:num>
  <w:num w:numId="3">
    <w:abstractNumId w:val="17"/>
  </w:num>
  <w:num w:numId="4">
    <w:abstractNumId w:val="29"/>
  </w:num>
  <w:num w:numId="5">
    <w:abstractNumId w:val="23"/>
  </w:num>
  <w:num w:numId="6">
    <w:abstractNumId w:val="30"/>
  </w:num>
  <w:num w:numId="7">
    <w:abstractNumId w:val="9"/>
  </w:num>
  <w:num w:numId="8">
    <w:abstractNumId w:val="27"/>
  </w:num>
  <w:num w:numId="9">
    <w:abstractNumId w:val="25"/>
  </w:num>
  <w:num w:numId="10">
    <w:abstractNumId w:val="12"/>
  </w:num>
  <w:num w:numId="11">
    <w:abstractNumId w:val="26"/>
  </w:num>
  <w:num w:numId="12">
    <w:abstractNumId w:val="33"/>
  </w:num>
  <w:num w:numId="13">
    <w:abstractNumId w:val="8"/>
  </w:num>
  <w:num w:numId="14">
    <w:abstractNumId w:val="31"/>
  </w:num>
  <w:num w:numId="15">
    <w:abstractNumId w:val="16"/>
  </w:num>
  <w:num w:numId="16">
    <w:abstractNumId w:val="13"/>
  </w:num>
  <w:num w:numId="17">
    <w:abstractNumId w:val="22"/>
  </w:num>
  <w:num w:numId="18">
    <w:abstractNumId w:val="18"/>
  </w:num>
  <w:num w:numId="19">
    <w:abstractNumId w:val="20"/>
  </w:num>
  <w:num w:numId="20">
    <w:abstractNumId w:val="32"/>
  </w:num>
  <w:num w:numId="21">
    <w:abstractNumId w:val="6"/>
  </w:num>
  <w:num w:numId="22">
    <w:abstractNumId w:val="28"/>
  </w:num>
  <w:num w:numId="23">
    <w:abstractNumId w:val="14"/>
  </w:num>
  <w:num w:numId="24">
    <w:abstractNumId w:val="34"/>
  </w:num>
  <w:num w:numId="25">
    <w:abstractNumId w:val="7"/>
  </w:num>
  <w:num w:numId="26">
    <w:abstractNumId w:val="19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1"/>
  </w:num>
  <w:num w:numId="32">
    <w:abstractNumId w:val="11"/>
  </w:num>
  <w:num w:numId="33">
    <w:abstractNumId w:val="15"/>
  </w:num>
  <w:num w:numId="34">
    <w:abstractNumId w:val="24"/>
  </w:num>
  <w:num w:numId="35">
    <w:abstractNumId w:val="2"/>
  </w:num>
  <w:num w:numId="36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61CFF"/>
    <w:rsid w:val="00063BE7"/>
    <w:rsid w:val="00070AA7"/>
    <w:rsid w:val="00075E57"/>
    <w:rsid w:val="00080B6B"/>
    <w:rsid w:val="00083EAD"/>
    <w:rsid w:val="000B0774"/>
    <w:rsid w:val="000B37F7"/>
    <w:rsid w:val="000B594A"/>
    <w:rsid w:val="000D304C"/>
    <w:rsid w:val="000D5232"/>
    <w:rsid w:val="000E6E92"/>
    <w:rsid w:val="000F6C68"/>
    <w:rsid w:val="001007B8"/>
    <w:rsid w:val="00113A38"/>
    <w:rsid w:val="00117F84"/>
    <w:rsid w:val="00132B17"/>
    <w:rsid w:val="00137F24"/>
    <w:rsid w:val="00143B62"/>
    <w:rsid w:val="00151D13"/>
    <w:rsid w:val="00155CA9"/>
    <w:rsid w:val="0017170A"/>
    <w:rsid w:val="00174500"/>
    <w:rsid w:val="00176A74"/>
    <w:rsid w:val="00190DA5"/>
    <w:rsid w:val="001B7035"/>
    <w:rsid w:val="001C541C"/>
    <w:rsid w:val="001E1304"/>
    <w:rsid w:val="001E1D32"/>
    <w:rsid w:val="001E4A7B"/>
    <w:rsid w:val="00200272"/>
    <w:rsid w:val="0021344F"/>
    <w:rsid w:val="0023025A"/>
    <w:rsid w:val="0023129B"/>
    <w:rsid w:val="002376A5"/>
    <w:rsid w:val="00243F57"/>
    <w:rsid w:val="0024664D"/>
    <w:rsid w:val="00252164"/>
    <w:rsid w:val="00255C13"/>
    <w:rsid w:val="00261D22"/>
    <w:rsid w:val="0026734D"/>
    <w:rsid w:val="00273B38"/>
    <w:rsid w:val="002928EE"/>
    <w:rsid w:val="002A4659"/>
    <w:rsid w:val="002A6D60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320039"/>
    <w:rsid w:val="00321976"/>
    <w:rsid w:val="00335882"/>
    <w:rsid w:val="0033669D"/>
    <w:rsid w:val="00342A10"/>
    <w:rsid w:val="00345541"/>
    <w:rsid w:val="00354FC1"/>
    <w:rsid w:val="003554A4"/>
    <w:rsid w:val="0035648E"/>
    <w:rsid w:val="00363B4D"/>
    <w:rsid w:val="00366812"/>
    <w:rsid w:val="00376018"/>
    <w:rsid w:val="003948E2"/>
    <w:rsid w:val="00397F00"/>
    <w:rsid w:val="003A0C76"/>
    <w:rsid w:val="003A3413"/>
    <w:rsid w:val="003A4537"/>
    <w:rsid w:val="003A7A17"/>
    <w:rsid w:val="003B5067"/>
    <w:rsid w:val="003C2C77"/>
    <w:rsid w:val="003C6623"/>
    <w:rsid w:val="003D5712"/>
    <w:rsid w:val="003E5A37"/>
    <w:rsid w:val="003F7503"/>
    <w:rsid w:val="00406FDA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C4DA2"/>
    <w:rsid w:val="004C7022"/>
    <w:rsid w:val="004D0403"/>
    <w:rsid w:val="004D339C"/>
    <w:rsid w:val="004E532C"/>
    <w:rsid w:val="004E5B00"/>
    <w:rsid w:val="00502202"/>
    <w:rsid w:val="0051165B"/>
    <w:rsid w:val="00514179"/>
    <w:rsid w:val="0051787A"/>
    <w:rsid w:val="00525D84"/>
    <w:rsid w:val="005277B1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5F90"/>
    <w:rsid w:val="00696625"/>
    <w:rsid w:val="00697CE7"/>
    <w:rsid w:val="006A1044"/>
    <w:rsid w:val="006D18A8"/>
    <w:rsid w:val="006D29BC"/>
    <w:rsid w:val="00704F3E"/>
    <w:rsid w:val="00707D06"/>
    <w:rsid w:val="00707DC2"/>
    <w:rsid w:val="007101CD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6EE0"/>
    <w:rsid w:val="007C2E06"/>
    <w:rsid w:val="007D14EA"/>
    <w:rsid w:val="00801080"/>
    <w:rsid w:val="00802F36"/>
    <w:rsid w:val="008043A4"/>
    <w:rsid w:val="00817D9F"/>
    <w:rsid w:val="00830ECD"/>
    <w:rsid w:val="008362F9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E5AF7"/>
    <w:rsid w:val="008F455D"/>
    <w:rsid w:val="008F5B74"/>
    <w:rsid w:val="00900EE9"/>
    <w:rsid w:val="00903093"/>
    <w:rsid w:val="009112F6"/>
    <w:rsid w:val="009238B3"/>
    <w:rsid w:val="00950B07"/>
    <w:rsid w:val="009522D3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B2EC5"/>
    <w:rsid w:val="009C44E0"/>
    <w:rsid w:val="009C66CE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0ECA"/>
    <w:rsid w:val="00B05BDC"/>
    <w:rsid w:val="00B06A8B"/>
    <w:rsid w:val="00B12E43"/>
    <w:rsid w:val="00B279C6"/>
    <w:rsid w:val="00B32D03"/>
    <w:rsid w:val="00B42EC9"/>
    <w:rsid w:val="00B44B43"/>
    <w:rsid w:val="00B5042C"/>
    <w:rsid w:val="00B54345"/>
    <w:rsid w:val="00B56129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61A8"/>
    <w:rsid w:val="00C31BE4"/>
    <w:rsid w:val="00C34B1A"/>
    <w:rsid w:val="00C4472D"/>
    <w:rsid w:val="00C5257C"/>
    <w:rsid w:val="00C5687F"/>
    <w:rsid w:val="00CA0497"/>
    <w:rsid w:val="00CA41E8"/>
    <w:rsid w:val="00CA56C2"/>
    <w:rsid w:val="00CA677A"/>
    <w:rsid w:val="00CC19F5"/>
    <w:rsid w:val="00CD2E44"/>
    <w:rsid w:val="00CE44F0"/>
    <w:rsid w:val="00CE5D48"/>
    <w:rsid w:val="00CF0C3D"/>
    <w:rsid w:val="00CF35D3"/>
    <w:rsid w:val="00CF3769"/>
    <w:rsid w:val="00D056BF"/>
    <w:rsid w:val="00D079B5"/>
    <w:rsid w:val="00D14D33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413D"/>
    <w:rsid w:val="00DD416C"/>
    <w:rsid w:val="00DE1C0F"/>
    <w:rsid w:val="00DE2E54"/>
    <w:rsid w:val="00DF45C3"/>
    <w:rsid w:val="00E058E2"/>
    <w:rsid w:val="00E31583"/>
    <w:rsid w:val="00E33276"/>
    <w:rsid w:val="00E3592C"/>
    <w:rsid w:val="00E448B9"/>
    <w:rsid w:val="00E81FBD"/>
    <w:rsid w:val="00E9660F"/>
    <w:rsid w:val="00EA5834"/>
    <w:rsid w:val="00EB2346"/>
    <w:rsid w:val="00EC1D20"/>
    <w:rsid w:val="00EC1D9D"/>
    <w:rsid w:val="00EC5527"/>
    <w:rsid w:val="00ED3601"/>
    <w:rsid w:val="00ED54F2"/>
    <w:rsid w:val="00EE4E73"/>
    <w:rsid w:val="00EF103A"/>
    <w:rsid w:val="00EF265E"/>
    <w:rsid w:val="00EF683D"/>
    <w:rsid w:val="00EF72FE"/>
    <w:rsid w:val="00EF7B20"/>
    <w:rsid w:val="00F17FE2"/>
    <w:rsid w:val="00F4630F"/>
    <w:rsid w:val="00F517A4"/>
    <w:rsid w:val="00F541C9"/>
    <w:rsid w:val="00F54256"/>
    <w:rsid w:val="00F54471"/>
    <w:rsid w:val="00F606D1"/>
    <w:rsid w:val="00F62EE1"/>
    <w:rsid w:val="00F772BF"/>
    <w:rsid w:val="00F826BC"/>
    <w:rsid w:val="00FC2811"/>
    <w:rsid w:val="00FC368F"/>
    <w:rsid w:val="00FC5561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C261A8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C261A8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yta.gugul@zgm.lubawka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ciej.kosal@zgm.lubawka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gm.lubawka.e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od2@synergiaconsulting.pl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kontakt@zgm.lubawka.eu" TargetMode="External"/><Relationship Id="rId14" Type="http://schemas.openxmlformats.org/officeDocument/2006/relationships/hyperlink" Target="http://zgm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BB51F-7D2E-4669-8912-BE270804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3151</Words>
  <Characters>20903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24006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Maciej Kosal</cp:lastModifiedBy>
  <cp:revision>16</cp:revision>
  <cp:lastPrinted>2019-02-14T08:39:00Z</cp:lastPrinted>
  <dcterms:created xsi:type="dcterms:W3CDTF">2019-08-05T13:57:00Z</dcterms:created>
  <dcterms:modified xsi:type="dcterms:W3CDTF">2019-08-21T19:28:00Z</dcterms:modified>
</cp:coreProperties>
</file>